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50" w:rsidRDefault="00F94E50">
      <w:pPr>
        <w:jc w:val="center"/>
        <w:rPr>
          <w:b/>
          <w:color w:val="000000"/>
          <w:spacing w:val="140"/>
          <w:sz w:val="84"/>
        </w:rPr>
      </w:pPr>
    </w:p>
    <w:p w:rsidR="00F94E50" w:rsidRDefault="00F94E50">
      <w:pPr>
        <w:jc w:val="center"/>
        <w:rPr>
          <w:b/>
          <w:color w:val="000000"/>
          <w:spacing w:val="140"/>
          <w:sz w:val="32"/>
          <w:szCs w:val="32"/>
        </w:rPr>
      </w:pPr>
    </w:p>
    <w:p w:rsidR="00F94E50" w:rsidRDefault="007E369C" w:rsidP="00D10089">
      <w:pPr>
        <w:spacing w:beforeLines="50" w:afterLines="150"/>
        <w:jc w:val="center"/>
        <w:rPr>
          <w:rFonts w:ascii="华文中宋" w:eastAsia="华文中宋" w:hAnsi="华文中宋"/>
          <w:b/>
          <w:bCs/>
          <w:sz w:val="60"/>
          <w:szCs w:val="60"/>
        </w:rPr>
      </w:pPr>
      <w:r>
        <w:rPr>
          <w:rFonts w:ascii="华文中宋" w:eastAsia="华文中宋" w:hAnsi="华文中宋" w:hint="eastAsia"/>
          <w:b/>
          <w:bCs/>
          <w:sz w:val="60"/>
          <w:szCs w:val="60"/>
        </w:rPr>
        <w:t>厦门市港口船舶污染事故</w:t>
      </w:r>
    </w:p>
    <w:p w:rsidR="005551FC" w:rsidRDefault="007E369C" w:rsidP="00D10089">
      <w:pPr>
        <w:spacing w:beforeLines="50" w:afterLines="150"/>
        <w:jc w:val="center"/>
        <w:rPr>
          <w:rFonts w:ascii="华文中宋" w:eastAsia="华文中宋" w:hAnsi="华文中宋"/>
          <w:b/>
          <w:bCs/>
          <w:sz w:val="60"/>
          <w:szCs w:val="60"/>
        </w:rPr>
      </w:pPr>
      <w:r>
        <w:rPr>
          <w:rFonts w:ascii="华文中宋" w:eastAsia="华文中宋" w:hAnsi="华文中宋" w:hint="eastAsia"/>
          <w:b/>
          <w:bCs/>
          <w:sz w:val="60"/>
          <w:szCs w:val="60"/>
        </w:rPr>
        <w:t>应急预案</w:t>
      </w:r>
    </w:p>
    <w:p w:rsidR="00F94E50" w:rsidRDefault="00F94E50">
      <w:pPr>
        <w:pStyle w:val="20"/>
        <w:ind w:left="0" w:firstLine="0"/>
        <w:jc w:val="center"/>
        <w:rPr>
          <w:rFonts w:ascii="仿宋" w:eastAsia="仿宋" w:hAnsi="仿宋"/>
          <w:b/>
          <w:color w:val="000000"/>
          <w:sz w:val="48"/>
        </w:rPr>
      </w:pPr>
    </w:p>
    <w:p w:rsidR="00F94E50" w:rsidRDefault="00F94E50">
      <w:pPr>
        <w:pStyle w:val="20"/>
        <w:ind w:left="0" w:firstLine="0"/>
        <w:jc w:val="center"/>
        <w:rPr>
          <w:rFonts w:ascii="仿宋" w:eastAsia="仿宋" w:hAnsi="仿宋"/>
          <w:b/>
          <w:color w:val="000000"/>
          <w:sz w:val="48"/>
        </w:rPr>
      </w:pPr>
    </w:p>
    <w:p w:rsidR="00F94E50" w:rsidRDefault="00F94E50">
      <w:pPr>
        <w:pStyle w:val="20"/>
        <w:ind w:left="0" w:firstLine="0"/>
        <w:jc w:val="center"/>
        <w:rPr>
          <w:rFonts w:ascii="仿宋" w:eastAsia="仿宋" w:hAnsi="仿宋"/>
          <w:b/>
          <w:color w:val="000000"/>
          <w:sz w:val="48"/>
        </w:rPr>
      </w:pPr>
    </w:p>
    <w:p w:rsidR="00F94E50" w:rsidRDefault="00F94E50">
      <w:pPr>
        <w:pStyle w:val="20"/>
        <w:ind w:left="0" w:firstLine="0"/>
        <w:jc w:val="center"/>
        <w:rPr>
          <w:rFonts w:ascii="仿宋" w:eastAsia="仿宋" w:hAnsi="仿宋"/>
          <w:b/>
          <w:color w:val="000000"/>
          <w:sz w:val="48"/>
        </w:rPr>
      </w:pPr>
    </w:p>
    <w:p w:rsidR="00F94E50" w:rsidRPr="006F181D" w:rsidRDefault="00F94E50">
      <w:pPr>
        <w:pStyle w:val="20"/>
        <w:ind w:left="0" w:firstLine="0"/>
        <w:jc w:val="center"/>
        <w:rPr>
          <w:rFonts w:ascii="仿宋" w:eastAsia="仿宋" w:hAnsi="仿宋"/>
          <w:b/>
          <w:color w:val="000000"/>
          <w:sz w:val="48"/>
        </w:rPr>
      </w:pPr>
    </w:p>
    <w:p w:rsidR="002452C7" w:rsidRDefault="002452C7">
      <w:pPr>
        <w:pStyle w:val="20"/>
        <w:ind w:left="0" w:firstLine="0"/>
        <w:jc w:val="center"/>
        <w:rPr>
          <w:rFonts w:ascii="仿宋" w:eastAsia="仿宋" w:hAnsi="仿宋"/>
          <w:b/>
          <w:color w:val="000000"/>
          <w:sz w:val="48"/>
        </w:rPr>
      </w:pPr>
    </w:p>
    <w:p w:rsidR="002452C7" w:rsidRDefault="002452C7">
      <w:pPr>
        <w:pStyle w:val="20"/>
        <w:ind w:left="0" w:firstLine="0"/>
        <w:jc w:val="center"/>
        <w:rPr>
          <w:rFonts w:ascii="仿宋" w:eastAsia="仿宋" w:hAnsi="仿宋"/>
          <w:b/>
          <w:color w:val="000000"/>
          <w:sz w:val="48"/>
        </w:rPr>
      </w:pPr>
    </w:p>
    <w:p w:rsidR="002452C7" w:rsidRDefault="002452C7">
      <w:pPr>
        <w:pStyle w:val="20"/>
        <w:ind w:left="0" w:firstLine="0"/>
        <w:jc w:val="center"/>
        <w:rPr>
          <w:rFonts w:ascii="仿宋" w:eastAsia="仿宋" w:hAnsi="仿宋"/>
          <w:b/>
          <w:color w:val="000000"/>
          <w:sz w:val="48"/>
        </w:rPr>
      </w:pPr>
    </w:p>
    <w:p w:rsidR="00F94E50" w:rsidRDefault="00F94E50">
      <w:pPr>
        <w:pStyle w:val="20"/>
        <w:ind w:left="0" w:firstLine="0"/>
        <w:jc w:val="center"/>
        <w:rPr>
          <w:rFonts w:ascii="仿宋" w:eastAsia="仿宋" w:hAnsi="仿宋"/>
          <w:b/>
          <w:color w:val="000000"/>
          <w:sz w:val="48"/>
        </w:rPr>
      </w:pPr>
    </w:p>
    <w:p w:rsidR="00F94E50" w:rsidRDefault="00F94E50">
      <w:pPr>
        <w:pStyle w:val="20"/>
        <w:ind w:left="0" w:firstLine="0"/>
        <w:jc w:val="center"/>
        <w:rPr>
          <w:rFonts w:ascii="仿宋" w:eastAsia="仿宋" w:hAnsi="仿宋"/>
          <w:b/>
          <w:color w:val="000000"/>
          <w:sz w:val="48"/>
        </w:rPr>
      </w:pPr>
    </w:p>
    <w:p w:rsidR="00F94E50" w:rsidRDefault="007E369C" w:rsidP="00D10089">
      <w:pPr>
        <w:spacing w:beforeLines="50" w:afterLines="50" w:line="360" w:lineRule="auto"/>
        <w:jc w:val="center"/>
        <w:rPr>
          <w:rFonts w:ascii="黑体" w:eastAsia="黑体" w:hAnsi="黑体"/>
          <w:b/>
          <w:bCs/>
          <w:snapToGrid w:val="0"/>
          <w:kern w:val="0"/>
          <w:sz w:val="44"/>
          <w:szCs w:val="44"/>
        </w:rPr>
      </w:pPr>
      <w:r>
        <w:rPr>
          <w:rFonts w:ascii="黑体" w:eastAsia="黑体" w:hAnsi="黑体"/>
          <w:b/>
          <w:bCs/>
          <w:snapToGrid w:val="0"/>
          <w:kern w:val="0"/>
          <w:sz w:val="44"/>
          <w:szCs w:val="44"/>
        </w:rPr>
        <w:t>厦门</w:t>
      </w:r>
      <w:r>
        <w:rPr>
          <w:rFonts w:ascii="黑体" w:eastAsia="黑体" w:hAnsi="黑体" w:hint="eastAsia"/>
          <w:b/>
          <w:bCs/>
          <w:snapToGrid w:val="0"/>
          <w:kern w:val="0"/>
          <w:sz w:val="44"/>
          <w:szCs w:val="44"/>
        </w:rPr>
        <w:t>港口管理局</w:t>
      </w:r>
    </w:p>
    <w:p w:rsidR="00F94E50" w:rsidRDefault="007E369C" w:rsidP="00D10089">
      <w:pPr>
        <w:spacing w:beforeLines="100" w:line="560" w:lineRule="exact"/>
        <w:ind w:firstLineChars="55" w:firstLine="177"/>
        <w:jc w:val="center"/>
        <w:rPr>
          <w:rFonts w:ascii="楷体" w:eastAsia="楷体" w:hAnsi="楷体"/>
          <w:b/>
          <w:bCs/>
          <w:snapToGrid w:val="0"/>
          <w:kern w:val="0"/>
          <w:sz w:val="32"/>
          <w:szCs w:val="32"/>
        </w:rPr>
        <w:sectPr w:rsidR="00F94E50">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851" w:footer="992" w:gutter="0"/>
          <w:pgNumType w:start="0"/>
          <w:cols w:space="720"/>
          <w:titlePg/>
          <w:docGrid w:linePitch="312"/>
        </w:sectPr>
      </w:pPr>
      <w:r>
        <w:rPr>
          <w:rFonts w:ascii="楷体" w:eastAsia="楷体" w:hAnsi="楷体" w:hint="eastAsia"/>
          <w:b/>
          <w:bCs/>
          <w:snapToGrid w:val="0"/>
          <w:kern w:val="0"/>
          <w:sz w:val="32"/>
          <w:szCs w:val="32"/>
        </w:rPr>
        <w:t>二〇一八年</w:t>
      </w:r>
      <w:r w:rsidR="00396ABE">
        <w:rPr>
          <w:rFonts w:ascii="楷体" w:eastAsia="楷体" w:hAnsi="楷体" w:hint="eastAsia"/>
          <w:b/>
          <w:bCs/>
          <w:snapToGrid w:val="0"/>
          <w:kern w:val="0"/>
          <w:sz w:val="32"/>
          <w:szCs w:val="32"/>
        </w:rPr>
        <w:t>十</w:t>
      </w:r>
      <w:r w:rsidR="00382395">
        <w:rPr>
          <w:rFonts w:ascii="楷体" w:eastAsia="楷体" w:hAnsi="楷体" w:hint="eastAsia"/>
          <w:b/>
          <w:bCs/>
          <w:snapToGrid w:val="0"/>
          <w:kern w:val="0"/>
          <w:sz w:val="32"/>
          <w:szCs w:val="32"/>
        </w:rPr>
        <w:t>二</w:t>
      </w:r>
      <w:r>
        <w:rPr>
          <w:rFonts w:ascii="楷体" w:eastAsia="楷体" w:hAnsi="楷体" w:hint="eastAsia"/>
          <w:b/>
          <w:bCs/>
          <w:snapToGrid w:val="0"/>
          <w:kern w:val="0"/>
          <w:sz w:val="32"/>
          <w:szCs w:val="32"/>
        </w:rPr>
        <w:t>月</w:t>
      </w:r>
    </w:p>
    <w:p w:rsidR="005551FC" w:rsidRDefault="007E369C" w:rsidP="00D10089">
      <w:pPr>
        <w:spacing w:beforeLines="100" w:afterLines="200" w:line="560" w:lineRule="exact"/>
        <w:ind w:firstLineChars="55" w:firstLine="198"/>
        <w:jc w:val="center"/>
        <w:rPr>
          <w:rFonts w:ascii="楷体" w:eastAsia="楷体" w:hAnsi="楷体"/>
          <w:bCs/>
          <w:snapToGrid w:val="0"/>
          <w:kern w:val="0"/>
          <w:sz w:val="36"/>
          <w:szCs w:val="36"/>
        </w:rPr>
      </w:pPr>
      <w:r>
        <w:rPr>
          <w:rFonts w:ascii="楷体" w:eastAsia="楷体" w:hAnsi="楷体" w:hint="eastAsia"/>
          <w:bCs/>
          <w:snapToGrid w:val="0"/>
          <w:kern w:val="0"/>
          <w:sz w:val="36"/>
          <w:szCs w:val="36"/>
        </w:rPr>
        <w:lastRenderedPageBreak/>
        <w:t>编制说明</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为快速、有效应对港口船舶污染事故，建立应急反应体系，规范应急处置行为，提高应急处置能力，最大限度地降低港口船舶污染事故造成的人员伤亡、财产损失、环境污染和社会影响，促进社会、经济和水路交通运输的可持续发展，制订本应急预案。</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本应急预案根据《中华人民共和国突发事件应对法》《中华人民共和国海洋环境保护法》《中华人民共和国防止船舶污染海域管理条例》《突发事件应急预案管理办法》《福建省近岸海域污染防治实施方案》等有关法律法规，参考《国家突发公共事件总体应急预案》、《水路交通突发事件应急预案》《福建省人民政府突发公共事件总体应急预案》《厦门海域船舶污染应急预案》</w:t>
      </w:r>
      <w:r w:rsidR="003F59C1">
        <w:rPr>
          <w:rFonts w:ascii="Times New Roman" w:eastAsia="仿宋_GB2312" w:hAnsi="Times New Roman" w:hint="eastAsia"/>
          <w:color w:val="000000"/>
          <w:sz w:val="28"/>
          <w:szCs w:val="28"/>
        </w:rPr>
        <w:t>《</w:t>
      </w:r>
      <w:r w:rsidR="003F59C1" w:rsidRPr="00461ED1">
        <w:rPr>
          <w:rFonts w:ascii="Times New Roman" w:eastAsia="仿宋_GB2312" w:hAnsi="Times New Roman" w:hint="eastAsia"/>
          <w:color w:val="000000"/>
          <w:sz w:val="28"/>
          <w:szCs w:val="28"/>
        </w:rPr>
        <w:t>厦门港危险货物事故应急预案</w:t>
      </w:r>
      <w:r w:rsidR="003F59C1">
        <w:rPr>
          <w:rFonts w:ascii="Times New Roman" w:eastAsia="仿宋_GB2312" w:hAnsi="Times New Roman" w:hint="eastAsia"/>
          <w:color w:val="000000"/>
          <w:sz w:val="28"/>
          <w:szCs w:val="28"/>
        </w:rPr>
        <w:t>》</w:t>
      </w:r>
      <w:r w:rsidR="006F181D">
        <w:rPr>
          <w:rFonts w:ascii="Times New Roman" w:eastAsia="仿宋_GB2312" w:hAnsi="Times New Roman" w:hint="eastAsia"/>
          <w:color w:val="000000"/>
          <w:sz w:val="28"/>
          <w:szCs w:val="28"/>
        </w:rPr>
        <w:t>《福建省海上危化品事故应急救援预案》</w:t>
      </w:r>
      <w:r>
        <w:rPr>
          <w:rFonts w:ascii="Times New Roman" w:eastAsia="仿宋_GB2312" w:hAnsi="Times New Roman" w:hint="eastAsia"/>
          <w:color w:val="000000"/>
          <w:sz w:val="28"/>
          <w:szCs w:val="28"/>
        </w:rPr>
        <w:t>等相关应急预案的基础上，结合</w:t>
      </w:r>
      <w:r w:rsidR="00752415">
        <w:rPr>
          <w:rFonts w:ascii="Times New Roman" w:eastAsia="仿宋_GB2312" w:hAnsi="Times New Roman" w:hint="eastAsia"/>
          <w:color w:val="000000"/>
          <w:sz w:val="28"/>
          <w:szCs w:val="28"/>
        </w:rPr>
        <w:t>厦门</w:t>
      </w:r>
      <w:r>
        <w:rPr>
          <w:rFonts w:ascii="Times New Roman" w:eastAsia="仿宋_GB2312" w:hAnsi="Times New Roman" w:hint="eastAsia"/>
          <w:color w:val="000000"/>
          <w:sz w:val="28"/>
          <w:szCs w:val="28"/>
        </w:rPr>
        <w:t>港口实际情况进行编制。</w:t>
      </w:r>
    </w:p>
    <w:p w:rsidR="00F94E50" w:rsidRPr="00752415" w:rsidRDefault="00752415" w:rsidP="00752415">
      <w:pPr>
        <w:snapToGrid w:val="0"/>
        <w:spacing w:line="560" w:lineRule="exact"/>
        <w:ind w:firstLineChars="200" w:firstLine="560"/>
        <w:rPr>
          <w:rFonts w:ascii="Times New Roman" w:eastAsia="仿宋_GB2312" w:hAnsi="Times New Roman"/>
          <w:color w:val="000000"/>
          <w:sz w:val="28"/>
          <w:szCs w:val="28"/>
        </w:rPr>
        <w:sectPr w:rsidR="00F94E50" w:rsidRPr="00752415">
          <w:headerReference w:type="first" r:id="rId15"/>
          <w:pgSz w:w="11907" w:h="16840"/>
          <w:pgMar w:top="1418" w:right="1418" w:bottom="1418" w:left="1418" w:header="851" w:footer="992" w:gutter="0"/>
          <w:pgNumType w:start="0"/>
          <w:cols w:space="720"/>
          <w:titlePg/>
          <w:docGrid w:linePitch="312"/>
        </w:sectPr>
      </w:pPr>
      <w:r>
        <w:rPr>
          <w:rFonts w:ascii="Times New Roman" w:eastAsia="仿宋_GB2312" w:hAnsi="Times New Roman" w:hint="eastAsia"/>
          <w:color w:val="000000"/>
          <w:sz w:val="28"/>
          <w:szCs w:val="28"/>
        </w:rPr>
        <w:t>本应急预案由厦门港口管理局制订，</w:t>
      </w:r>
      <w:r>
        <w:rPr>
          <w:rFonts w:ascii="Times New Roman" w:eastAsia="仿宋_GB2312" w:hAnsi="Times New Roman" w:hint="eastAsia"/>
          <w:sz w:val="28"/>
          <w:szCs w:val="28"/>
        </w:rPr>
        <w:t>由</w:t>
      </w:r>
      <w:r w:rsidR="0081627F">
        <w:rPr>
          <w:rFonts w:ascii="Times New Roman" w:eastAsia="仿宋_GB2312" w:hAnsi="Times New Roman" w:hint="eastAsia"/>
          <w:sz w:val="28"/>
          <w:szCs w:val="28"/>
        </w:rPr>
        <w:t>厦门市政府办公厅</w:t>
      </w:r>
      <w:r>
        <w:rPr>
          <w:rFonts w:ascii="Times New Roman" w:eastAsia="仿宋_GB2312" w:hAnsi="Times New Roman" w:hint="eastAsia"/>
          <w:sz w:val="28"/>
          <w:szCs w:val="28"/>
        </w:rPr>
        <w:t>发布并实施</w:t>
      </w:r>
      <w:r>
        <w:rPr>
          <w:rFonts w:ascii="Times New Roman" w:eastAsia="仿宋_GB2312" w:hAnsi="Times New Roman" w:hint="eastAsia"/>
          <w:color w:val="000000"/>
          <w:sz w:val="28"/>
          <w:szCs w:val="28"/>
        </w:rPr>
        <w:t>。</w:t>
      </w:r>
    </w:p>
    <w:p w:rsidR="00F94E50" w:rsidRDefault="007E369C">
      <w:pPr>
        <w:jc w:val="center"/>
        <w:rPr>
          <w:b/>
          <w:color w:val="000000"/>
          <w:sz w:val="36"/>
          <w:szCs w:val="36"/>
        </w:rPr>
      </w:pPr>
      <w:bookmarkStart w:id="0" w:name="_Toc300003396"/>
      <w:bookmarkStart w:id="1" w:name="_Toc292306995"/>
      <w:r>
        <w:rPr>
          <w:rFonts w:hAnsi="宋体" w:hint="eastAsia"/>
          <w:b/>
          <w:color w:val="000000"/>
          <w:sz w:val="36"/>
          <w:szCs w:val="36"/>
        </w:rPr>
        <w:lastRenderedPageBreak/>
        <w:t>目录</w:t>
      </w:r>
    </w:p>
    <w:p w:rsidR="003B3DC3" w:rsidRPr="0044353E" w:rsidRDefault="000C214D">
      <w:pPr>
        <w:pStyle w:val="10"/>
        <w:tabs>
          <w:tab w:val="right" w:leader="dot" w:pos="9061"/>
        </w:tabs>
        <w:rPr>
          <w:rStyle w:val="aff7"/>
          <w:rFonts w:ascii="Times New Roman" w:eastAsiaTheme="minorEastAsia" w:hAnsi="Times New Roman"/>
          <w:noProof/>
        </w:rPr>
      </w:pPr>
      <w:r w:rsidRPr="000C214D">
        <w:rPr>
          <w:rFonts w:ascii="Times New Roman" w:eastAsiaTheme="minorEastAsia" w:hAnsi="Times New Roman"/>
          <w:b w:val="0"/>
          <w:color w:val="000000"/>
          <w:sz w:val="28"/>
          <w:szCs w:val="28"/>
        </w:rPr>
        <w:fldChar w:fldCharType="begin"/>
      </w:r>
      <w:r w:rsidR="007E369C" w:rsidRPr="0044353E">
        <w:rPr>
          <w:rFonts w:ascii="Times New Roman" w:eastAsiaTheme="minorEastAsia" w:hAnsi="Times New Roman"/>
          <w:b w:val="0"/>
          <w:color w:val="000000"/>
          <w:sz w:val="28"/>
          <w:szCs w:val="28"/>
        </w:rPr>
        <w:instrText xml:space="preserve"> TOC \o "1-3" \h \z \u </w:instrText>
      </w:r>
      <w:r w:rsidRPr="000C214D">
        <w:rPr>
          <w:rFonts w:ascii="Times New Roman" w:eastAsiaTheme="minorEastAsia" w:hAnsi="Times New Roman"/>
          <w:b w:val="0"/>
          <w:color w:val="000000"/>
          <w:sz w:val="28"/>
          <w:szCs w:val="28"/>
        </w:rPr>
        <w:fldChar w:fldCharType="separate"/>
      </w:r>
      <w:hyperlink w:anchor="_Toc527401953" w:history="1">
        <w:r w:rsidR="003B3DC3" w:rsidRPr="0044353E">
          <w:rPr>
            <w:rStyle w:val="aff7"/>
            <w:rFonts w:ascii="Times New Roman" w:eastAsiaTheme="minorEastAsia" w:hAnsi="Times New Roman"/>
            <w:noProof/>
            <w:sz w:val="28"/>
            <w:szCs w:val="28"/>
          </w:rPr>
          <w:t>1</w:t>
        </w:r>
        <w:r w:rsidR="003B3DC3" w:rsidRPr="0044353E">
          <w:rPr>
            <w:rStyle w:val="aff7"/>
            <w:rFonts w:ascii="Times New Roman" w:eastAsiaTheme="minorEastAsia" w:hAnsiTheme="minorEastAsia"/>
            <w:noProof/>
            <w:sz w:val="28"/>
            <w:szCs w:val="28"/>
          </w:rPr>
          <w:t>总则</w:t>
        </w:r>
        <w:r w:rsidR="003B3DC3" w:rsidRPr="0044353E">
          <w:rPr>
            <w:rStyle w:val="aff7"/>
            <w:rFonts w:ascii="Times New Roman" w:eastAsiaTheme="minorEastAsia" w:hAnsi="Times New Roman"/>
            <w:noProof/>
            <w:webHidden/>
          </w:rPr>
          <w:tab/>
        </w:r>
        <w:r w:rsidRPr="0044353E">
          <w:rPr>
            <w:rStyle w:val="aff7"/>
            <w:rFonts w:ascii="Times New Roman" w:eastAsiaTheme="minorEastAsia" w:hAnsi="Times New Roman"/>
            <w:noProof/>
            <w:webHidden/>
          </w:rPr>
          <w:fldChar w:fldCharType="begin"/>
        </w:r>
        <w:r w:rsidR="003B3DC3" w:rsidRPr="0044353E">
          <w:rPr>
            <w:rStyle w:val="aff7"/>
            <w:rFonts w:ascii="Times New Roman" w:eastAsiaTheme="minorEastAsia" w:hAnsi="Times New Roman"/>
            <w:noProof/>
            <w:webHidden/>
          </w:rPr>
          <w:instrText xml:space="preserve"> PAGEREF _Toc527401953 \h </w:instrText>
        </w:r>
        <w:r w:rsidRPr="0044353E">
          <w:rPr>
            <w:rStyle w:val="aff7"/>
            <w:rFonts w:ascii="Times New Roman" w:eastAsiaTheme="minorEastAsia" w:hAnsi="Times New Roman"/>
            <w:noProof/>
            <w:webHidden/>
          </w:rPr>
        </w:r>
        <w:r w:rsidRPr="0044353E">
          <w:rPr>
            <w:rStyle w:val="aff7"/>
            <w:rFonts w:ascii="Times New Roman" w:eastAsiaTheme="minorEastAsia" w:hAnsi="Times New Roman"/>
            <w:noProof/>
            <w:webHidden/>
          </w:rPr>
          <w:fldChar w:fldCharType="separate"/>
        </w:r>
        <w:r w:rsidR="00A96A86">
          <w:rPr>
            <w:rStyle w:val="aff7"/>
            <w:rFonts w:ascii="Times New Roman" w:eastAsiaTheme="minorEastAsia" w:hAnsi="Times New Roman"/>
            <w:noProof/>
            <w:webHidden/>
          </w:rPr>
          <w:t>1</w:t>
        </w:r>
        <w:r w:rsidRPr="0044353E">
          <w:rPr>
            <w:rStyle w:val="aff7"/>
            <w:rFonts w:ascii="Times New Roman" w:eastAsiaTheme="minorEastAsia" w:hAnsi="Times New Roman"/>
            <w:noProof/>
            <w:webHidden/>
          </w:rPr>
          <w:fldChar w:fldCharType="end"/>
        </w:r>
      </w:hyperlink>
    </w:p>
    <w:p w:rsidR="003B3DC3" w:rsidRPr="0044353E" w:rsidRDefault="000C214D" w:rsidP="0044353E">
      <w:pPr>
        <w:pStyle w:val="24"/>
        <w:spacing w:beforeLines="0" w:line="240" w:lineRule="auto"/>
        <w:rPr>
          <w:rFonts w:ascii="Times New Roman" w:eastAsiaTheme="minorEastAsia" w:hAnsi="Times New Roman"/>
          <w:b w:val="0"/>
          <w:smallCaps w:val="0"/>
          <w:noProof/>
          <w:sz w:val="21"/>
          <w:szCs w:val="22"/>
        </w:rPr>
      </w:pPr>
      <w:hyperlink w:anchor="_Toc527401954" w:history="1">
        <w:r w:rsidR="003B3DC3" w:rsidRPr="0044353E">
          <w:rPr>
            <w:rStyle w:val="aff7"/>
            <w:rFonts w:ascii="Times New Roman" w:eastAsiaTheme="minorEastAsia" w:hAnsi="Times New Roman"/>
            <w:b w:val="0"/>
            <w:noProof/>
            <w:kern w:val="0"/>
          </w:rPr>
          <w:t xml:space="preserve">1.1 </w:t>
        </w:r>
        <w:r w:rsidR="003B3DC3" w:rsidRPr="0044353E">
          <w:rPr>
            <w:rStyle w:val="aff7"/>
            <w:rFonts w:ascii="Times New Roman" w:eastAsiaTheme="minorEastAsia" w:hAnsiTheme="minorEastAsia"/>
            <w:b w:val="0"/>
            <w:noProof/>
            <w:kern w:val="0"/>
          </w:rPr>
          <w:t>编制目的</w:t>
        </w:r>
        <w:r w:rsidR="003B3DC3" w:rsidRPr="0044353E">
          <w:rPr>
            <w:rFonts w:ascii="Times New Roman" w:eastAsiaTheme="minorEastAsia" w:hAnsi="Times New Roman"/>
            <w:b w:val="0"/>
            <w:noProof/>
            <w:webHidden/>
          </w:rPr>
          <w:tab/>
        </w:r>
        <w:r w:rsidRPr="0044353E">
          <w:rPr>
            <w:rFonts w:ascii="Times New Roman" w:eastAsiaTheme="minorEastAsia" w:hAnsi="Times New Roman"/>
            <w:b w:val="0"/>
            <w:noProof/>
            <w:webHidden/>
          </w:rPr>
          <w:fldChar w:fldCharType="begin"/>
        </w:r>
        <w:r w:rsidR="003B3DC3" w:rsidRPr="0044353E">
          <w:rPr>
            <w:rFonts w:ascii="Times New Roman" w:eastAsiaTheme="minorEastAsia" w:hAnsi="Times New Roman"/>
            <w:b w:val="0"/>
            <w:noProof/>
            <w:webHidden/>
          </w:rPr>
          <w:instrText xml:space="preserve"> PAGEREF _Toc527401954 \h </w:instrText>
        </w:r>
        <w:r w:rsidRPr="0044353E">
          <w:rPr>
            <w:rFonts w:ascii="Times New Roman" w:eastAsiaTheme="minorEastAsia" w:hAnsi="Times New Roman"/>
            <w:b w:val="0"/>
            <w:noProof/>
            <w:webHidden/>
          </w:rPr>
        </w:r>
        <w:r w:rsidRPr="0044353E">
          <w:rPr>
            <w:rFonts w:ascii="Times New Roman" w:eastAsiaTheme="minorEastAsia" w:hAnsi="Times New Roman"/>
            <w:b w:val="0"/>
            <w:noProof/>
            <w:webHidden/>
          </w:rPr>
          <w:fldChar w:fldCharType="separate"/>
        </w:r>
        <w:r w:rsidR="00A96A86">
          <w:rPr>
            <w:rFonts w:ascii="Times New Roman" w:eastAsiaTheme="minorEastAsia" w:hAnsi="Times New Roman"/>
            <w:b w:val="0"/>
            <w:noProof/>
            <w:webHidden/>
          </w:rPr>
          <w:t>1</w:t>
        </w:r>
        <w:r w:rsidRPr="0044353E">
          <w:rPr>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Fonts w:ascii="Times New Roman" w:eastAsiaTheme="minorEastAsia" w:hAnsi="Times New Roman"/>
          <w:b w:val="0"/>
          <w:smallCaps w:val="0"/>
          <w:noProof/>
          <w:sz w:val="21"/>
          <w:szCs w:val="22"/>
        </w:rPr>
      </w:pPr>
      <w:hyperlink w:anchor="_Toc527401955" w:history="1">
        <w:r w:rsidR="003B3DC3" w:rsidRPr="0044353E">
          <w:rPr>
            <w:rStyle w:val="aff7"/>
            <w:rFonts w:ascii="Times New Roman" w:eastAsiaTheme="minorEastAsia" w:hAnsi="Times New Roman"/>
            <w:b w:val="0"/>
            <w:noProof/>
            <w:kern w:val="0"/>
          </w:rPr>
          <w:t xml:space="preserve">1.2 </w:t>
        </w:r>
        <w:r w:rsidR="003B3DC3" w:rsidRPr="0044353E">
          <w:rPr>
            <w:rStyle w:val="aff7"/>
            <w:rFonts w:ascii="Times New Roman" w:eastAsiaTheme="minorEastAsia" w:hAnsiTheme="minorEastAsia"/>
            <w:b w:val="0"/>
            <w:noProof/>
            <w:kern w:val="0"/>
          </w:rPr>
          <w:t>编制依据</w:t>
        </w:r>
        <w:r w:rsidR="003B3DC3" w:rsidRPr="0044353E">
          <w:rPr>
            <w:rFonts w:ascii="Times New Roman" w:eastAsiaTheme="minorEastAsia" w:hAnsi="Times New Roman"/>
            <w:b w:val="0"/>
            <w:noProof/>
            <w:webHidden/>
          </w:rPr>
          <w:tab/>
        </w:r>
        <w:r w:rsidRPr="0044353E">
          <w:rPr>
            <w:rFonts w:ascii="Times New Roman" w:eastAsiaTheme="minorEastAsia" w:hAnsi="Times New Roman"/>
            <w:b w:val="0"/>
            <w:noProof/>
            <w:webHidden/>
          </w:rPr>
          <w:fldChar w:fldCharType="begin"/>
        </w:r>
        <w:r w:rsidR="003B3DC3" w:rsidRPr="0044353E">
          <w:rPr>
            <w:rFonts w:ascii="Times New Roman" w:eastAsiaTheme="minorEastAsia" w:hAnsi="Times New Roman"/>
            <w:b w:val="0"/>
            <w:noProof/>
            <w:webHidden/>
          </w:rPr>
          <w:instrText xml:space="preserve"> PAGEREF _Toc527401955 \h </w:instrText>
        </w:r>
        <w:r w:rsidRPr="0044353E">
          <w:rPr>
            <w:rFonts w:ascii="Times New Roman" w:eastAsiaTheme="minorEastAsia" w:hAnsi="Times New Roman"/>
            <w:b w:val="0"/>
            <w:noProof/>
            <w:webHidden/>
          </w:rPr>
        </w:r>
        <w:r w:rsidRPr="0044353E">
          <w:rPr>
            <w:rFonts w:ascii="Times New Roman" w:eastAsiaTheme="minorEastAsia" w:hAnsi="Times New Roman"/>
            <w:b w:val="0"/>
            <w:noProof/>
            <w:webHidden/>
          </w:rPr>
          <w:fldChar w:fldCharType="separate"/>
        </w:r>
        <w:r w:rsidR="00A96A86">
          <w:rPr>
            <w:rFonts w:ascii="Times New Roman" w:eastAsiaTheme="minorEastAsia" w:hAnsi="Times New Roman"/>
            <w:b w:val="0"/>
            <w:noProof/>
            <w:webHidden/>
          </w:rPr>
          <w:t>1</w:t>
        </w:r>
        <w:r w:rsidRPr="0044353E">
          <w:rPr>
            <w:rFonts w:ascii="Times New Roman" w:eastAsiaTheme="minorEastAsia" w:hAnsi="Times New Roman"/>
            <w:b w:val="0"/>
            <w:noProof/>
            <w:webHidden/>
          </w:rPr>
          <w:fldChar w:fldCharType="end"/>
        </w:r>
      </w:hyperlink>
    </w:p>
    <w:p w:rsidR="003B3DC3" w:rsidRPr="0044353E" w:rsidRDefault="000C214D" w:rsidP="00817DF1">
      <w:pPr>
        <w:pStyle w:val="33"/>
        <w:tabs>
          <w:tab w:val="right" w:leader="dot" w:pos="9061"/>
        </w:tabs>
        <w:rPr>
          <w:rFonts w:ascii="Times New Roman" w:eastAsiaTheme="minorEastAsia" w:hAnsi="Times New Roman"/>
          <w:i w:val="0"/>
          <w:iCs w:val="0"/>
          <w:noProof/>
          <w:sz w:val="24"/>
        </w:rPr>
      </w:pPr>
      <w:hyperlink w:anchor="_Toc527401956" w:history="1">
        <w:r w:rsidR="003B3DC3" w:rsidRPr="0044353E">
          <w:rPr>
            <w:rStyle w:val="aff7"/>
            <w:rFonts w:ascii="Times New Roman" w:eastAsiaTheme="minorEastAsia" w:hAnsi="Times New Roman"/>
            <w:i w:val="0"/>
            <w:noProof/>
            <w:kern w:val="0"/>
            <w:sz w:val="24"/>
          </w:rPr>
          <w:t>1.2.1</w:t>
        </w:r>
        <w:r w:rsidR="003B3DC3" w:rsidRPr="0044353E">
          <w:rPr>
            <w:rStyle w:val="aff7"/>
            <w:rFonts w:ascii="Times New Roman" w:eastAsiaTheme="minorEastAsia" w:hAnsiTheme="minorEastAsia"/>
            <w:i w:val="0"/>
            <w:noProof/>
            <w:kern w:val="0"/>
            <w:sz w:val="24"/>
          </w:rPr>
          <w:t>相关依据</w:t>
        </w:r>
        <w:r w:rsidR="003B3DC3" w:rsidRPr="0044353E">
          <w:rPr>
            <w:rFonts w:ascii="Times New Roman" w:eastAsiaTheme="minorEastAsia" w:hAnsi="Times New Roman"/>
            <w:i w:val="0"/>
            <w:noProof/>
            <w:webHidden/>
            <w:sz w:val="24"/>
          </w:rPr>
          <w:tab/>
        </w:r>
        <w:r w:rsidRPr="0044353E">
          <w:rPr>
            <w:rFonts w:ascii="Times New Roman" w:eastAsiaTheme="minorEastAsia" w:hAnsi="Times New Roman"/>
            <w:i w:val="0"/>
            <w:noProof/>
            <w:webHidden/>
            <w:sz w:val="24"/>
          </w:rPr>
          <w:fldChar w:fldCharType="begin"/>
        </w:r>
        <w:r w:rsidR="003B3DC3" w:rsidRPr="0044353E">
          <w:rPr>
            <w:rFonts w:ascii="Times New Roman" w:eastAsiaTheme="minorEastAsia" w:hAnsi="Times New Roman"/>
            <w:i w:val="0"/>
            <w:noProof/>
            <w:webHidden/>
            <w:sz w:val="24"/>
          </w:rPr>
          <w:instrText xml:space="preserve"> PAGEREF _Toc527401956 \h </w:instrText>
        </w:r>
        <w:r w:rsidRPr="0044353E">
          <w:rPr>
            <w:rFonts w:ascii="Times New Roman" w:eastAsiaTheme="minorEastAsia" w:hAnsi="Times New Roman"/>
            <w:i w:val="0"/>
            <w:noProof/>
            <w:webHidden/>
            <w:sz w:val="24"/>
          </w:rPr>
        </w:r>
        <w:r w:rsidRPr="0044353E">
          <w:rPr>
            <w:rFonts w:ascii="Times New Roman" w:eastAsiaTheme="minorEastAsia" w:hAnsi="Times New Roman"/>
            <w:i w:val="0"/>
            <w:noProof/>
            <w:webHidden/>
            <w:sz w:val="24"/>
          </w:rPr>
          <w:fldChar w:fldCharType="separate"/>
        </w:r>
        <w:r w:rsidR="00A96A86">
          <w:rPr>
            <w:rFonts w:ascii="Times New Roman" w:eastAsiaTheme="minorEastAsia" w:hAnsi="Times New Roman"/>
            <w:i w:val="0"/>
            <w:noProof/>
            <w:webHidden/>
            <w:sz w:val="24"/>
          </w:rPr>
          <w:t>1</w:t>
        </w:r>
        <w:r w:rsidRPr="0044353E">
          <w:rPr>
            <w:rFonts w:ascii="Times New Roman" w:eastAsiaTheme="minorEastAsia" w:hAnsi="Times New Roman"/>
            <w:i w:val="0"/>
            <w:noProof/>
            <w:webHidden/>
            <w:sz w:val="24"/>
          </w:rPr>
          <w:fldChar w:fldCharType="end"/>
        </w:r>
      </w:hyperlink>
    </w:p>
    <w:p w:rsidR="003B3DC3" w:rsidRPr="0044353E" w:rsidRDefault="000C214D" w:rsidP="00817DF1">
      <w:pPr>
        <w:pStyle w:val="33"/>
        <w:tabs>
          <w:tab w:val="right" w:leader="dot" w:pos="9061"/>
        </w:tabs>
        <w:rPr>
          <w:rFonts w:ascii="Times New Roman" w:eastAsiaTheme="minorEastAsia" w:hAnsi="Times New Roman"/>
          <w:i w:val="0"/>
          <w:iCs w:val="0"/>
          <w:noProof/>
          <w:sz w:val="24"/>
        </w:rPr>
      </w:pPr>
      <w:hyperlink w:anchor="_Toc527401957" w:history="1">
        <w:r w:rsidR="003B3DC3" w:rsidRPr="0044353E">
          <w:rPr>
            <w:rStyle w:val="aff7"/>
            <w:rFonts w:ascii="Times New Roman" w:eastAsiaTheme="minorEastAsia" w:hAnsi="Times New Roman"/>
            <w:i w:val="0"/>
            <w:noProof/>
            <w:kern w:val="0"/>
            <w:sz w:val="24"/>
          </w:rPr>
          <w:t>1.2.2</w:t>
        </w:r>
        <w:r w:rsidR="003B3DC3" w:rsidRPr="0044353E">
          <w:rPr>
            <w:rStyle w:val="aff7"/>
            <w:rFonts w:ascii="Times New Roman" w:eastAsiaTheme="minorEastAsia" w:hAnsiTheme="minorEastAsia"/>
            <w:i w:val="0"/>
            <w:noProof/>
            <w:kern w:val="0"/>
            <w:sz w:val="24"/>
          </w:rPr>
          <w:t>相关应急预案</w:t>
        </w:r>
        <w:r w:rsidR="003B3DC3" w:rsidRPr="0044353E">
          <w:rPr>
            <w:rFonts w:ascii="Times New Roman" w:eastAsiaTheme="minorEastAsia" w:hAnsi="Times New Roman"/>
            <w:i w:val="0"/>
            <w:noProof/>
            <w:webHidden/>
            <w:sz w:val="24"/>
          </w:rPr>
          <w:tab/>
        </w:r>
        <w:r w:rsidRPr="0044353E">
          <w:rPr>
            <w:rFonts w:ascii="Times New Roman" w:eastAsiaTheme="minorEastAsia" w:hAnsi="Times New Roman"/>
            <w:i w:val="0"/>
            <w:noProof/>
            <w:webHidden/>
            <w:sz w:val="24"/>
          </w:rPr>
          <w:fldChar w:fldCharType="begin"/>
        </w:r>
        <w:r w:rsidR="003B3DC3" w:rsidRPr="0044353E">
          <w:rPr>
            <w:rFonts w:ascii="Times New Roman" w:eastAsiaTheme="minorEastAsia" w:hAnsi="Times New Roman"/>
            <w:i w:val="0"/>
            <w:noProof/>
            <w:webHidden/>
            <w:sz w:val="24"/>
          </w:rPr>
          <w:instrText xml:space="preserve"> PAGEREF _Toc527401957 \h </w:instrText>
        </w:r>
        <w:r w:rsidRPr="0044353E">
          <w:rPr>
            <w:rFonts w:ascii="Times New Roman" w:eastAsiaTheme="minorEastAsia" w:hAnsi="Times New Roman"/>
            <w:i w:val="0"/>
            <w:noProof/>
            <w:webHidden/>
            <w:sz w:val="24"/>
          </w:rPr>
        </w:r>
        <w:r w:rsidRPr="0044353E">
          <w:rPr>
            <w:rFonts w:ascii="Times New Roman" w:eastAsiaTheme="minorEastAsia" w:hAnsi="Times New Roman"/>
            <w:i w:val="0"/>
            <w:noProof/>
            <w:webHidden/>
            <w:sz w:val="24"/>
          </w:rPr>
          <w:fldChar w:fldCharType="separate"/>
        </w:r>
        <w:r w:rsidR="00A96A86">
          <w:rPr>
            <w:rFonts w:ascii="Times New Roman" w:eastAsiaTheme="minorEastAsia" w:hAnsi="Times New Roman"/>
            <w:i w:val="0"/>
            <w:noProof/>
            <w:webHidden/>
            <w:sz w:val="24"/>
          </w:rPr>
          <w:t>1</w:t>
        </w:r>
        <w:r w:rsidRPr="0044353E">
          <w:rPr>
            <w:rFonts w:ascii="Times New Roman" w:eastAsiaTheme="minorEastAsia" w:hAnsi="Times New Roman"/>
            <w:i w:val="0"/>
            <w:noProof/>
            <w:webHidden/>
            <w:sz w:val="24"/>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58" w:history="1">
        <w:r w:rsidR="003B3DC3" w:rsidRPr="0044353E">
          <w:rPr>
            <w:rStyle w:val="aff7"/>
            <w:rFonts w:ascii="Times New Roman" w:eastAsiaTheme="minorEastAsia" w:hAnsi="Times New Roman"/>
            <w:b w:val="0"/>
            <w:noProof/>
          </w:rPr>
          <w:t>1.3</w:t>
        </w:r>
        <w:r w:rsidR="003B3DC3" w:rsidRPr="0044353E">
          <w:rPr>
            <w:rStyle w:val="aff7"/>
            <w:rFonts w:ascii="Times New Roman" w:eastAsiaTheme="minorEastAsia" w:hAnsiTheme="minorEastAsia"/>
            <w:b w:val="0"/>
            <w:noProof/>
          </w:rPr>
          <w:t>工作原则</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_Toc527401958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2</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59" w:history="1">
        <w:r w:rsidR="003B3DC3" w:rsidRPr="0044353E">
          <w:rPr>
            <w:rStyle w:val="aff7"/>
            <w:rFonts w:ascii="Times New Roman" w:eastAsiaTheme="minorEastAsia" w:hAnsi="Times New Roman"/>
            <w:b w:val="0"/>
            <w:noProof/>
          </w:rPr>
          <w:t>1.4</w:t>
        </w:r>
        <w:r w:rsidR="003B3DC3" w:rsidRPr="0044353E">
          <w:rPr>
            <w:rStyle w:val="aff7"/>
            <w:rFonts w:ascii="Times New Roman" w:eastAsiaTheme="minorEastAsia" w:hAnsiTheme="minorEastAsia"/>
            <w:b w:val="0"/>
            <w:noProof/>
          </w:rPr>
          <w:t>适用范围及对象</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_Toc527401959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3</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60" w:history="1">
        <w:r w:rsidR="003B3DC3" w:rsidRPr="0044353E">
          <w:rPr>
            <w:rStyle w:val="aff7"/>
            <w:rFonts w:ascii="Times New Roman" w:eastAsiaTheme="minorEastAsia" w:hAnsi="Times New Roman"/>
            <w:b w:val="0"/>
            <w:noProof/>
          </w:rPr>
          <w:t>1.5</w:t>
        </w:r>
        <w:r w:rsidR="003B3DC3" w:rsidRPr="0044353E">
          <w:rPr>
            <w:rStyle w:val="aff7"/>
            <w:rFonts w:ascii="Times New Roman" w:eastAsiaTheme="minorEastAsia" w:hAnsiTheme="minorEastAsia"/>
            <w:b w:val="0"/>
            <w:noProof/>
          </w:rPr>
          <w:t>污染事故分级</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_Toc527401960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3</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61" w:history="1">
        <w:r w:rsidR="003B3DC3" w:rsidRPr="0044353E">
          <w:rPr>
            <w:rStyle w:val="aff7"/>
            <w:rFonts w:ascii="Times New Roman" w:eastAsiaTheme="minorEastAsia" w:hAnsi="Times New Roman"/>
            <w:b w:val="0"/>
            <w:noProof/>
          </w:rPr>
          <w:t>1.6</w:t>
        </w:r>
        <w:r w:rsidR="003B3DC3" w:rsidRPr="0044353E">
          <w:rPr>
            <w:rStyle w:val="aff7"/>
            <w:rFonts w:ascii="Times New Roman" w:eastAsiaTheme="minorEastAsia" w:hAnsiTheme="minorEastAsia"/>
            <w:b w:val="0"/>
            <w:noProof/>
          </w:rPr>
          <w:t>制定和发布</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_Toc527401961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4</w:t>
        </w:r>
        <w:r w:rsidRPr="0044353E">
          <w:rPr>
            <w:rStyle w:val="aff7"/>
            <w:rFonts w:ascii="Times New Roman" w:eastAsiaTheme="minorEastAsia" w:hAnsi="Times New Roman"/>
            <w:b w:val="0"/>
            <w:noProof/>
            <w:webHidden/>
          </w:rPr>
          <w:fldChar w:fldCharType="end"/>
        </w:r>
      </w:hyperlink>
    </w:p>
    <w:p w:rsidR="003B3DC3" w:rsidRPr="0044353E" w:rsidRDefault="000C214D">
      <w:pPr>
        <w:pStyle w:val="10"/>
        <w:tabs>
          <w:tab w:val="right" w:leader="dot" w:pos="9061"/>
        </w:tabs>
        <w:rPr>
          <w:rStyle w:val="aff7"/>
          <w:rFonts w:ascii="Times New Roman" w:eastAsiaTheme="minorEastAsia" w:hAnsi="Times New Roman"/>
          <w:noProof/>
          <w:sz w:val="28"/>
          <w:szCs w:val="28"/>
        </w:rPr>
      </w:pPr>
      <w:hyperlink w:anchor="_Toc527401962" w:history="1">
        <w:r w:rsidR="003B3DC3" w:rsidRPr="0044353E">
          <w:rPr>
            <w:rStyle w:val="aff7"/>
            <w:rFonts w:ascii="Times New Roman" w:eastAsiaTheme="minorEastAsia" w:hAnsi="Times New Roman"/>
            <w:noProof/>
            <w:sz w:val="28"/>
            <w:szCs w:val="28"/>
          </w:rPr>
          <w:t>2</w:t>
        </w:r>
        <w:r w:rsidR="003B3DC3" w:rsidRPr="0044353E">
          <w:rPr>
            <w:rStyle w:val="aff7"/>
            <w:rFonts w:ascii="Times New Roman" w:eastAsiaTheme="minorEastAsia" w:hAnsiTheme="minorEastAsia"/>
            <w:noProof/>
            <w:sz w:val="28"/>
            <w:szCs w:val="28"/>
          </w:rPr>
          <w:t>组织机构与职责</w:t>
        </w:r>
        <w:r w:rsidR="003B3DC3" w:rsidRPr="0044353E">
          <w:rPr>
            <w:rStyle w:val="aff7"/>
            <w:rFonts w:ascii="Times New Roman" w:eastAsiaTheme="minorEastAsia" w:hAnsi="Times New Roman"/>
            <w:noProof/>
            <w:webHidden/>
            <w:sz w:val="28"/>
            <w:szCs w:val="28"/>
          </w:rPr>
          <w:tab/>
        </w:r>
        <w:r w:rsidRPr="0044353E">
          <w:rPr>
            <w:rStyle w:val="aff7"/>
            <w:rFonts w:ascii="Times New Roman" w:eastAsiaTheme="minorEastAsia" w:hAnsi="Times New Roman"/>
            <w:noProof/>
            <w:webHidden/>
            <w:sz w:val="28"/>
            <w:szCs w:val="28"/>
          </w:rPr>
          <w:fldChar w:fldCharType="begin"/>
        </w:r>
        <w:r w:rsidR="003B3DC3" w:rsidRPr="0044353E">
          <w:rPr>
            <w:rStyle w:val="aff7"/>
            <w:rFonts w:ascii="Times New Roman" w:eastAsiaTheme="minorEastAsia" w:hAnsi="Times New Roman"/>
            <w:noProof/>
            <w:webHidden/>
            <w:sz w:val="28"/>
            <w:szCs w:val="28"/>
          </w:rPr>
          <w:instrText xml:space="preserve"> PAGEREF _Toc527401962 \h </w:instrText>
        </w:r>
        <w:r w:rsidRPr="0044353E">
          <w:rPr>
            <w:rStyle w:val="aff7"/>
            <w:rFonts w:ascii="Times New Roman" w:eastAsiaTheme="minorEastAsia" w:hAnsi="Times New Roman"/>
            <w:noProof/>
            <w:webHidden/>
            <w:sz w:val="28"/>
            <w:szCs w:val="28"/>
          </w:rPr>
        </w:r>
        <w:r w:rsidRPr="0044353E">
          <w:rPr>
            <w:rStyle w:val="aff7"/>
            <w:rFonts w:ascii="Times New Roman" w:eastAsiaTheme="minorEastAsia" w:hAnsi="Times New Roman"/>
            <w:noProof/>
            <w:webHidden/>
            <w:sz w:val="28"/>
            <w:szCs w:val="28"/>
          </w:rPr>
          <w:fldChar w:fldCharType="separate"/>
        </w:r>
        <w:r w:rsidR="00A96A86">
          <w:rPr>
            <w:rStyle w:val="aff7"/>
            <w:rFonts w:ascii="Times New Roman" w:eastAsiaTheme="minorEastAsia" w:hAnsi="Times New Roman"/>
            <w:noProof/>
            <w:webHidden/>
            <w:sz w:val="28"/>
            <w:szCs w:val="28"/>
          </w:rPr>
          <w:t>5</w:t>
        </w:r>
        <w:r w:rsidRPr="0044353E">
          <w:rPr>
            <w:rStyle w:val="aff7"/>
            <w:rFonts w:ascii="Times New Roman" w:eastAsiaTheme="minorEastAsia" w:hAnsi="Times New Roman"/>
            <w:noProof/>
            <w:webHidden/>
            <w:sz w:val="28"/>
            <w:szCs w:val="28"/>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63" w:history="1">
        <w:r w:rsidR="003B3DC3" w:rsidRPr="0044353E">
          <w:rPr>
            <w:rStyle w:val="aff7"/>
            <w:rFonts w:ascii="Times New Roman" w:eastAsiaTheme="minorEastAsia" w:hAnsi="Times New Roman"/>
            <w:b w:val="0"/>
            <w:noProof/>
          </w:rPr>
          <w:t>2.1</w:t>
        </w:r>
        <w:r w:rsidR="003B3DC3" w:rsidRPr="0044353E">
          <w:rPr>
            <w:rStyle w:val="aff7"/>
            <w:rFonts w:ascii="Times New Roman" w:eastAsiaTheme="minorEastAsia" w:hAnsiTheme="minorEastAsia"/>
            <w:b w:val="0"/>
            <w:noProof/>
          </w:rPr>
          <w:t>组织指挥机构</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_Toc527401963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5</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64" w:history="1">
        <w:r w:rsidR="003B3DC3" w:rsidRPr="0044353E">
          <w:rPr>
            <w:rStyle w:val="aff7"/>
            <w:rFonts w:ascii="Times New Roman" w:eastAsiaTheme="minorEastAsia" w:hAnsi="Times New Roman"/>
            <w:b w:val="0"/>
            <w:noProof/>
          </w:rPr>
          <w:t>2.2</w:t>
        </w:r>
        <w:r w:rsidR="003B3DC3" w:rsidRPr="0044353E">
          <w:rPr>
            <w:rStyle w:val="aff7"/>
            <w:rFonts w:ascii="Times New Roman" w:eastAsiaTheme="minorEastAsia" w:hAnsiTheme="minorEastAsia"/>
            <w:b w:val="0"/>
            <w:noProof/>
          </w:rPr>
          <w:t>应急工作职责</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_Toc527401964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6</w:t>
        </w:r>
        <w:r w:rsidRPr="0044353E">
          <w:rPr>
            <w:rStyle w:val="aff7"/>
            <w:rFonts w:ascii="Times New Roman" w:eastAsiaTheme="minorEastAsia" w:hAnsi="Times New Roman"/>
            <w:b w:val="0"/>
            <w:noProof/>
            <w:webHidden/>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65" w:history="1">
        <w:r w:rsidR="003B3DC3" w:rsidRPr="0044353E">
          <w:rPr>
            <w:rStyle w:val="aff7"/>
            <w:rFonts w:ascii="Times New Roman" w:eastAsiaTheme="minorEastAsia" w:hAnsi="Times New Roman"/>
            <w:i w:val="0"/>
            <w:noProof/>
            <w:sz w:val="24"/>
          </w:rPr>
          <w:t>2.2.1</w:t>
        </w:r>
        <w:r w:rsidR="003B3DC3" w:rsidRPr="0044353E">
          <w:rPr>
            <w:rStyle w:val="aff7"/>
            <w:rFonts w:ascii="Times New Roman" w:eastAsiaTheme="minorEastAsia" w:hAnsiTheme="minorEastAsia"/>
            <w:i w:val="0"/>
            <w:noProof/>
            <w:sz w:val="24"/>
          </w:rPr>
          <w:t>指挥部职责</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_Toc527401965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6</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66" w:history="1">
        <w:r w:rsidR="003B3DC3" w:rsidRPr="0044353E">
          <w:rPr>
            <w:rStyle w:val="aff7"/>
            <w:rFonts w:ascii="Times New Roman" w:eastAsiaTheme="minorEastAsia" w:hAnsi="Times New Roman"/>
            <w:i w:val="0"/>
            <w:noProof/>
            <w:sz w:val="24"/>
          </w:rPr>
          <w:t>2.2.2</w:t>
        </w:r>
        <w:r w:rsidR="003B3DC3" w:rsidRPr="0044353E">
          <w:rPr>
            <w:rStyle w:val="aff7"/>
            <w:rFonts w:ascii="Times New Roman" w:eastAsiaTheme="minorEastAsia" w:hAnsiTheme="minorEastAsia"/>
            <w:i w:val="0"/>
            <w:noProof/>
            <w:sz w:val="24"/>
          </w:rPr>
          <w:t>指挥办职责</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_Toc527401966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6</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67" w:history="1">
        <w:r w:rsidR="003B3DC3" w:rsidRPr="0044353E">
          <w:rPr>
            <w:rStyle w:val="aff7"/>
            <w:rFonts w:ascii="Times New Roman" w:eastAsiaTheme="minorEastAsia" w:hAnsi="Times New Roman"/>
            <w:i w:val="0"/>
            <w:noProof/>
            <w:sz w:val="24"/>
          </w:rPr>
          <w:t>2.2.3</w:t>
        </w:r>
        <w:r w:rsidR="003B3DC3" w:rsidRPr="0044353E">
          <w:rPr>
            <w:rStyle w:val="aff7"/>
            <w:rFonts w:ascii="Times New Roman" w:eastAsiaTheme="minorEastAsia" w:hAnsiTheme="minorEastAsia"/>
            <w:i w:val="0"/>
            <w:noProof/>
            <w:sz w:val="24"/>
          </w:rPr>
          <w:t>成员单位职责</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_Toc527401967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6</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10"/>
        <w:tabs>
          <w:tab w:val="right" w:leader="dot" w:pos="9061"/>
        </w:tabs>
        <w:rPr>
          <w:rStyle w:val="aff7"/>
          <w:rFonts w:ascii="Times New Roman" w:eastAsiaTheme="minorEastAsia" w:hAnsi="Times New Roman"/>
          <w:noProof/>
          <w:sz w:val="28"/>
          <w:szCs w:val="28"/>
        </w:rPr>
      </w:pPr>
      <w:hyperlink w:anchor="_Toc527401968" w:history="1">
        <w:r w:rsidR="003B3DC3" w:rsidRPr="0044353E">
          <w:rPr>
            <w:rStyle w:val="aff7"/>
            <w:rFonts w:ascii="Times New Roman" w:eastAsiaTheme="minorEastAsia" w:hAnsi="Times New Roman"/>
            <w:noProof/>
            <w:sz w:val="28"/>
            <w:szCs w:val="28"/>
          </w:rPr>
          <w:t>3</w:t>
        </w:r>
        <w:r w:rsidR="003B3DC3" w:rsidRPr="0044353E">
          <w:rPr>
            <w:rStyle w:val="aff7"/>
            <w:rFonts w:ascii="Times New Roman" w:eastAsiaTheme="minorEastAsia" w:hAnsiTheme="minorEastAsia"/>
            <w:noProof/>
            <w:sz w:val="28"/>
            <w:szCs w:val="28"/>
          </w:rPr>
          <w:t>运行机制</w:t>
        </w:r>
        <w:r w:rsidR="003B3DC3" w:rsidRPr="0044353E">
          <w:rPr>
            <w:rStyle w:val="aff7"/>
            <w:rFonts w:ascii="Times New Roman" w:eastAsiaTheme="minorEastAsia" w:hAnsi="Times New Roman"/>
            <w:noProof/>
            <w:webHidden/>
            <w:sz w:val="28"/>
            <w:szCs w:val="28"/>
          </w:rPr>
          <w:tab/>
        </w:r>
        <w:r w:rsidRPr="0044353E">
          <w:rPr>
            <w:rStyle w:val="aff7"/>
            <w:rFonts w:ascii="Times New Roman" w:eastAsiaTheme="minorEastAsia" w:hAnsi="Times New Roman"/>
            <w:noProof/>
            <w:webHidden/>
            <w:sz w:val="28"/>
            <w:szCs w:val="28"/>
          </w:rPr>
          <w:fldChar w:fldCharType="begin"/>
        </w:r>
        <w:r w:rsidR="003B3DC3" w:rsidRPr="0044353E">
          <w:rPr>
            <w:rStyle w:val="aff7"/>
            <w:rFonts w:ascii="Times New Roman" w:eastAsiaTheme="minorEastAsia" w:hAnsi="Times New Roman"/>
            <w:noProof/>
            <w:webHidden/>
            <w:sz w:val="28"/>
            <w:szCs w:val="28"/>
          </w:rPr>
          <w:instrText xml:space="preserve"> PAGEREF _Toc527401968 \h </w:instrText>
        </w:r>
        <w:r w:rsidRPr="0044353E">
          <w:rPr>
            <w:rStyle w:val="aff7"/>
            <w:rFonts w:ascii="Times New Roman" w:eastAsiaTheme="minorEastAsia" w:hAnsi="Times New Roman"/>
            <w:noProof/>
            <w:webHidden/>
            <w:sz w:val="28"/>
            <w:szCs w:val="28"/>
          </w:rPr>
        </w:r>
        <w:r w:rsidRPr="0044353E">
          <w:rPr>
            <w:rStyle w:val="aff7"/>
            <w:rFonts w:ascii="Times New Roman" w:eastAsiaTheme="minorEastAsia" w:hAnsi="Times New Roman"/>
            <w:noProof/>
            <w:webHidden/>
            <w:sz w:val="28"/>
            <w:szCs w:val="28"/>
          </w:rPr>
          <w:fldChar w:fldCharType="separate"/>
        </w:r>
        <w:r w:rsidR="00A96A86">
          <w:rPr>
            <w:rStyle w:val="aff7"/>
            <w:rFonts w:ascii="Times New Roman" w:eastAsiaTheme="minorEastAsia" w:hAnsi="Times New Roman"/>
            <w:noProof/>
            <w:webHidden/>
            <w:sz w:val="28"/>
            <w:szCs w:val="28"/>
          </w:rPr>
          <w:t>8</w:t>
        </w:r>
        <w:r w:rsidRPr="0044353E">
          <w:rPr>
            <w:rStyle w:val="aff7"/>
            <w:rFonts w:ascii="Times New Roman" w:eastAsiaTheme="minorEastAsia" w:hAnsi="Times New Roman"/>
            <w:noProof/>
            <w:webHidden/>
            <w:sz w:val="28"/>
            <w:szCs w:val="28"/>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69" w:history="1">
        <w:r w:rsidR="003B3DC3" w:rsidRPr="0044353E">
          <w:rPr>
            <w:rStyle w:val="aff7"/>
            <w:rFonts w:ascii="Times New Roman" w:eastAsiaTheme="minorEastAsia" w:hAnsi="Times New Roman"/>
            <w:b w:val="0"/>
            <w:noProof/>
          </w:rPr>
          <w:t>3.1</w:t>
        </w:r>
        <w:r w:rsidR="003B3DC3" w:rsidRPr="0044353E">
          <w:rPr>
            <w:rStyle w:val="aff7"/>
            <w:rFonts w:ascii="Times New Roman" w:eastAsiaTheme="minorEastAsia" w:hAnsiTheme="minorEastAsia"/>
            <w:b w:val="0"/>
            <w:noProof/>
          </w:rPr>
          <w:t>应急报告与预警</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_Toc527401969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8</w:t>
        </w:r>
        <w:r w:rsidRPr="0044353E">
          <w:rPr>
            <w:rStyle w:val="aff7"/>
            <w:rFonts w:ascii="Times New Roman" w:eastAsiaTheme="minorEastAsia" w:hAnsi="Times New Roman"/>
            <w:b w:val="0"/>
            <w:noProof/>
            <w:webHidden/>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0" w:history="1">
        <w:r w:rsidR="003B3DC3" w:rsidRPr="0044353E">
          <w:rPr>
            <w:rStyle w:val="aff7"/>
            <w:rFonts w:ascii="Times New Roman" w:eastAsiaTheme="minorEastAsia" w:hAnsi="Times New Roman"/>
            <w:i w:val="0"/>
            <w:noProof/>
            <w:sz w:val="24"/>
          </w:rPr>
          <w:t>3.1.1</w:t>
        </w:r>
        <w:r w:rsidR="003B3DC3" w:rsidRPr="0044353E">
          <w:rPr>
            <w:rStyle w:val="aff7"/>
            <w:rFonts w:ascii="Times New Roman" w:eastAsiaTheme="minorEastAsia" w:hAnsiTheme="minorEastAsia"/>
            <w:i w:val="0"/>
            <w:noProof/>
            <w:sz w:val="24"/>
          </w:rPr>
          <w:t>应急报告</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_Toc527401970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8</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1" w:history="1">
        <w:r w:rsidR="003B3DC3" w:rsidRPr="0044353E">
          <w:rPr>
            <w:rStyle w:val="aff7"/>
            <w:rFonts w:ascii="Times New Roman" w:eastAsiaTheme="minorEastAsia" w:hAnsi="Times New Roman"/>
            <w:i w:val="0"/>
            <w:noProof/>
            <w:sz w:val="24"/>
          </w:rPr>
          <w:t>3.1.2</w:t>
        </w:r>
        <w:r w:rsidR="003B3DC3" w:rsidRPr="0044353E">
          <w:rPr>
            <w:rStyle w:val="aff7"/>
            <w:rFonts w:ascii="Times New Roman" w:eastAsiaTheme="minorEastAsia" w:hAnsiTheme="minorEastAsia"/>
            <w:i w:val="0"/>
            <w:noProof/>
            <w:sz w:val="24"/>
          </w:rPr>
          <w:t>预警发布</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_Toc527401971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10</w:t>
        </w:r>
        <w:r w:rsidRPr="0044353E">
          <w:rPr>
            <w:rStyle w:val="aff7"/>
            <w:rFonts w:ascii="Times New Roman" w:eastAsiaTheme="minorEastAsia" w:hAnsi="Times New Roman"/>
            <w:i w:val="0"/>
            <w:noProof/>
            <w:webHidden/>
            <w:sz w:val="24"/>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72" w:history="1">
        <w:r w:rsidR="003B3DC3" w:rsidRPr="0044353E">
          <w:rPr>
            <w:rStyle w:val="aff7"/>
            <w:rFonts w:ascii="Times New Roman" w:eastAsiaTheme="minorEastAsia" w:hAnsi="Times New Roman"/>
            <w:b w:val="0"/>
            <w:noProof/>
          </w:rPr>
          <w:t>3.2</w:t>
        </w:r>
        <w:r w:rsidR="003B3DC3" w:rsidRPr="0044353E">
          <w:rPr>
            <w:rStyle w:val="aff7"/>
            <w:rFonts w:ascii="Times New Roman" w:eastAsiaTheme="minorEastAsia" w:hAnsiTheme="minorEastAsia"/>
            <w:b w:val="0"/>
            <w:noProof/>
          </w:rPr>
          <w:t>应急处置</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_Toc527401972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11</w:t>
        </w:r>
        <w:r w:rsidRPr="0044353E">
          <w:rPr>
            <w:rStyle w:val="aff7"/>
            <w:rFonts w:ascii="Times New Roman" w:eastAsiaTheme="minorEastAsia" w:hAnsi="Times New Roman"/>
            <w:b w:val="0"/>
            <w:noProof/>
            <w:webHidden/>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3" w:history="1">
        <w:r w:rsidR="003B3DC3" w:rsidRPr="0044353E">
          <w:rPr>
            <w:rStyle w:val="aff7"/>
            <w:rFonts w:ascii="Times New Roman" w:eastAsiaTheme="minorEastAsia" w:hAnsi="Times New Roman"/>
            <w:i w:val="0"/>
            <w:noProof/>
            <w:sz w:val="24"/>
          </w:rPr>
          <w:t>3.2.1</w:t>
        </w:r>
        <w:r w:rsidR="003B3DC3" w:rsidRPr="0044353E">
          <w:rPr>
            <w:rStyle w:val="aff7"/>
            <w:rFonts w:ascii="Times New Roman" w:eastAsiaTheme="minorEastAsia" w:hAnsiTheme="minorEastAsia"/>
            <w:i w:val="0"/>
            <w:noProof/>
            <w:sz w:val="24"/>
          </w:rPr>
          <w:t>分级响应</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_Toc527401973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11</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4" w:history="1">
        <w:r w:rsidR="003B3DC3" w:rsidRPr="0044353E">
          <w:rPr>
            <w:rStyle w:val="aff7"/>
            <w:rFonts w:ascii="Times New Roman" w:eastAsiaTheme="minorEastAsia" w:hAnsi="Times New Roman"/>
            <w:i w:val="0"/>
            <w:noProof/>
            <w:sz w:val="24"/>
          </w:rPr>
          <w:t>3.2.2</w:t>
        </w:r>
        <w:r w:rsidR="003B3DC3" w:rsidRPr="0044353E">
          <w:rPr>
            <w:rStyle w:val="aff7"/>
            <w:rFonts w:ascii="Times New Roman" w:eastAsiaTheme="minorEastAsia" w:hAnsiTheme="minorEastAsia"/>
            <w:i w:val="0"/>
            <w:noProof/>
            <w:sz w:val="24"/>
          </w:rPr>
          <w:t>现场处置</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_Toc527401974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12</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5" w:history="1">
        <w:r w:rsidR="003B3DC3" w:rsidRPr="0044353E">
          <w:rPr>
            <w:rStyle w:val="aff7"/>
            <w:rFonts w:ascii="Times New Roman" w:eastAsiaTheme="minorEastAsia" w:hAnsi="Times New Roman"/>
            <w:i w:val="0"/>
            <w:noProof/>
            <w:sz w:val="24"/>
          </w:rPr>
          <w:t>3.2.3</w:t>
        </w:r>
        <w:r w:rsidR="003B3DC3" w:rsidRPr="0044353E">
          <w:rPr>
            <w:rStyle w:val="aff7"/>
            <w:rFonts w:ascii="Times New Roman" w:eastAsiaTheme="minorEastAsia" w:hAnsiTheme="minorEastAsia"/>
            <w:i w:val="0"/>
            <w:noProof/>
            <w:sz w:val="24"/>
          </w:rPr>
          <w:t>污染物监视与监测</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_Toc527401975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13</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6" w:history="1">
        <w:r w:rsidR="003B3DC3" w:rsidRPr="0044353E">
          <w:rPr>
            <w:rStyle w:val="aff7"/>
            <w:rFonts w:ascii="Times New Roman" w:eastAsiaTheme="minorEastAsia" w:hAnsi="Times New Roman"/>
            <w:i w:val="0"/>
            <w:noProof/>
            <w:sz w:val="24"/>
          </w:rPr>
          <w:t>3.2.4</w:t>
        </w:r>
        <w:r w:rsidR="003B3DC3" w:rsidRPr="0044353E">
          <w:rPr>
            <w:rStyle w:val="aff7"/>
            <w:rFonts w:ascii="Times New Roman" w:eastAsiaTheme="minorEastAsia" w:hAnsiTheme="minorEastAsia"/>
            <w:i w:val="0"/>
            <w:noProof/>
            <w:sz w:val="24"/>
          </w:rPr>
          <w:t>医疗卫生救助</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_Toc527401976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13</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7" w:history="1">
        <w:r w:rsidR="003B3DC3" w:rsidRPr="0044353E">
          <w:rPr>
            <w:rStyle w:val="aff7"/>
            <w:rFonts w:ascii="Times New Roman" w:eastAsiaTheme="minorEastAsia" w:hAnsi="Times New Roman"/>
            <w:i w:val="0"/>
            <w:noProof/>
            <w:sz w:val="24"/>
          </w:rPr>
          <w:t xml:space="preserve">3.2.5 </w:t>
        </w:r>
        <w:r w:rsidR="003B3DC3" w:rsidRPr="0044353E">
          <w:rPr>
            <w:rStyle w:val="aff7"/>
            <w:rFonts w:ascii="Times New Roman" w:eastAsiaTheme="minorEastAsia" w:hAnsiTheme="minorEastAsia"/>
            <w:i w:val="0"/>
            <w:noProof/>
            <w:sz w:val="24"/>
          </w:rPr>
          <w:t>群众的安全防护</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_Toc527401977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14</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8" w:history="1">
        <w:r w:rsidR="003B3DC3" w:rsidRPr="0044353E">
          <w:rPr>
            <w:rStyle w:val="aff7"/>
            <w:rFonts w:ascii="Times New Roman" w:eastAsiaTheme="minorEastAsia" w:hAnsi="Times New Roman"/>
            <w:i w:val="0"/>
            <w:noProof/>
            <w:sz w:val="24"/>
          </w:rPr>
          <w:t>3.2.6</w:t>
        </w:r>
        <w:r w:rsidR="003B3DC3" w:rsidRPr="0044353E">
          <w:rPr>
            <w:rStyle w:val="aff7"/>
            <w:rFonts w:ascii="Times New Roman" w:eastAsiaTheme="minorEastAsia" w:hAnsiTheme="minorEastAsia"/>
            <w:i w:val="0"/>
            <w:noProof/>
            <w:sz w:val="24"/>
          </w:rPr>
          <w:t>社会力量的动员与参与</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_Toc527401978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14</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79" w:history="1">
        <w:r w:rsidR="003B3DC3" w:rsidRPr="0044353E">
          <w:rPr>
            <w:rStyle w:val="aff7"/>
            <w:rFonts w:ascii="Times New Roman" w:eastAsiaTheme="minorEastAsia" w:hAnsi="Times New Roman"/>
            <w:i w:val="0"/>
            <w:noProof/>
            <w:sz w:val="24"/>
          </w:rPr>
          <w:t>3.2.7</w:t>
        </w:r>
        <w:r w:rsidR="003B3DC3" w:rsidRPr="0044353E">
          <w:rPr>
            <w:rStyle w:val="aff7"/>
            <w:rFonts w:ascii="Times New Roman" w:eastAsiaTheme="minorEastAsia" w:hAnsiTheme="minorEastAsia"/>
            <w:i w:val="0"/>
            <w:noProof/>
            <w:sz w:val="24"/>
          </w:rPr>
          <w:t>应急结束</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_Toc527401979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14</w:t>
        </w:r>
        <w:r w:rsidRPr="0044353E">
          <w:rPr>
            <w:rStyle w:val="aff7"/>
            <w:rFonts w:ascii="Times New Roman" w:eastAsiaTheme="minorEastAsia" w:hAnsi="Times New Roman"/>
            <w:i w:val="0"/>
            <w:noProof/>
            <w:webHidden/>
            <w:sz w:val="24"/>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80" w:history="1">
        <w:r w:rsidR="003B3DC3" w:rsidRPr="0044353E">
          <w:rPr>
            <w:rStyle w:val="aff7"/>
            <w:rFonts w:ascii="Times New Roman" w:eastAsiaTheme="minorEastAsia" w:hAnsi="Times New Roman"/>
            <w:b w:val="0"/>
            <w:noProof/>
          </w:rPr>
          <w:t>3.3</w:t>
        </w:r>
        <w:r w:rsidR="003B3DC3" w:rsidRPr="0044353E">
          <w:rPr>
            <w:rStyle w:val="aff7"/>
            <w:rFonts w:ascii="Times New Roman" w:eastAsiaTheme="minorEastAsia" w:hAnsiTheme="minorEastAsia"/>
            <w:b w:val="0"/>
            <w:noProof/>
          </w:rPr>
          <w:t>后期处置</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_Toc527401980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15</w:t>
        </w:r>
        <w:r w:rsidRPr="0044353E">
          <w:rPr>
            <w:rStyle w:val="aff7"/>
            <w:rFonts w:ascii="Times New Roman" w:eastAsiaTheme="minorEastAsia" w:hAnsi="Times New Roman"/>
            <w:b w:val="0"/>
            <w:noProof/>
            <w:webHidden/>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81" w:history="1">
        <w:r w:rsidR="003B3DC3" w:rsidRPr="0044353E">
          <w:rPr>
            <w:rStyle w:val="aff7"/>
            <w:rFonts w:ascii="Times New Roman" w:eastAsiaTheme="minorEastAsia" w:hAnsi="Times New Roman"/>
            <w:i w:val="0"/>
            <w:noProof/>
            <w:sz w:val="24"/>
          </w:rPr>
          <w:t>3.3.1</w:t>
        </w:r>
        <w:r w:rsidR="003B3DC3" w:rsidRPr="0044353E">
          <w:rPr>
            <w:rStyle w:val="aff7"/>
            <w:rFonts w:ascii="Times New Roman" w:eastAsiaTheme="minorEastAsia" w:hAnsiTheme="minorEastAsia"/>
            <w:i w:val="0"/>
            <w:noProof/>
            <w:sz w:val="24"/>
          </w:rPr>
          <w:t>善后处置</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_Toc527401981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15</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82" w:history="1">
        <w:r w:rsidR="003B3DC3" w:rsidRPr="0044353E">
          <w:rPr>
            <w:rStyle w:val="aff7"/>
            <w:rFonts w:ascii="Times New Roman" w:eastAsiaTheme="minorEastAsia" w:hAnsi="Times New Roman"/>
            <w:i w:val="0"/>
            <w:noProof/>
            <w:sz w:val="24"/>
          </w:rPr>
          <w:t>3.3.2</w:t>
        </w:r>
        <w:r w:rsidR="003B3DC3" w:rsidRPr="0044353E">
          <w:rPr>
            <w:rStyle w:val="aff7"/>
            <w:rFonts w:ascii="Times New Roman" w:eastAsiaTheme="minorEastAsia" w:hAnsiTheme="minorEastAsia"/>
            <w:i w:val="0"/>
            <w:noProof/>
            <w:sz w:val="24"/>
          </w:rPr>
          <w:t>救助索赔</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_Toc527401982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15</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83" w:history="1">
        <w:r w:rsidR="003B3DC3" w:rsidRPr="0044353E">
          <w:rPr>
            <w:rStyle w:val="aff7"/>
            <w:rFonts w:ascii="Times New Roman" w:eastAsiaTheme="minorEastAsia" w:hAnsi="Times New Roman"/>
            <w:i w:val="0"/>
            <w:noProof/>
            <w:sz w:val="24"/>
          </w:rPr>
          <w:t>3.3.3</w:t>
        </w:r>
        <w:r w:rsidR="003B3DC3" w:rsidRPr="0044353E">
          <w:rPr>
            <w:rStyle w:val="aff7"/>
            <w:rFonts w:ascii="Times New Roman" w:eastAsiaTheme="minorEastAsia" w:hAnsiTheme="minorEastAsia"/>
            <w:i w:val="0"/>
            <w:noProof/>
            <w:sz w:val="24"/>
          </w:rPr>
          <w:t>调查评估</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_Toc527401983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15</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33"/>
        <w:tabs>
          <w:tab w:val="right" w:leader="dot" w:pos="9061"/>
        </w:tabs>
        <w:rPr>
          <w:rStyle w:val="aff7"/>
          <w:rFonts w:ascii="Times New Roman" w:eastAsiaTheme="minorEastAsia" w:hAnsi="Times New Roman"/>
          <w:noProof/>
          <w:sz w:val="24"/>
        </w:rPr>
      </w:pPr>
      <w:hyperlink w:anchor="_Toc527401984" w:history="1">
        <w:r w:rsidR="003B3DC3" w:rsidRPr="0044353E">
          <w:rPr>
            <w:rStyle w:val="aff7"/>
            <w:rFonts w:ascii="Times New Roman" w:eastAsiaTheme="minorEastAsia" w:hAnsi="Times New Roman"/>
            <w:i w:val="0"/>
            <w:noProof/>
            <w:sz w:val="24"/>
          </w:rPr>
          <w:t>3.3.4</w:t>
        </w:r>
        <w:r w:rsidR="003B3DC3" w:rsidRPr="0044353E">
          <w:rPr>
            <w:rStyle w:val="aff7"/>
            <w:rFonts w:ascii="Times New Roman" w:eastAsiaTheme="minorEastAsia" w:hAnsiTheme="minorEastAsia"/>
            <w:i w:val="0"/>
            <w:noProof/>
            <w:sz w:val="24"/>
          </w:rPr>
          <w:t>信息发布</w:t>
        </w:r>
        <w:r w:rsidR="003B3DC3" w:rsidRPr="0044353E">
          <w:rPr>
            <w:rStyle w:val="aff7"/>
            <w:rFonts w:ascii="Times New Roman" w:eastAsiaTheme="minorEastAsia" w:hAnsi="Times New Roman"/>
            <w:i w:val="0"/>
            <w:noProof/>
            <w:webHidden/>
            <w:sz w:val="24"/>
          </w:rPr>
          <w:tab/>
        </w:r>
        <w:r w:rsidRPr="0044353E">
          <w:rPr>
            <w:rStyle w:val="aff7"/>
            <w:rFonts w:ascii="Times New Roman" w:eastAsiaTheme="minorEastAsia" w:hAnsi="Times New Roman"/>
            <w:i w:val="0"/>
            <w:noProof/>
            <w:webHidden/>
            <w:sz w:val="24"/>
          </w:rPr>
          <w:fldChar w:fldCharType="begin"/>
        </w:r>
        <w:r w:rsidR="003B3DC3" w:rsidRPr="0044353E">
          <w:rPr>
            <w:rStyle w:val="aff7"/>
            <w:rFonts w:ascii="Times New Roman" w:eastAsiaTheme="minorEastAsia" w:hAnsi="Times New Roman"/>
            <w:i w:val="0"/>
            <w:noProof/>
            <w:webHidden/>
            <w:sz w:val="24"/>
          </w:rPr>
          <w:instrText xml:space="preserve"> PAGEREF _Toc527401984 \h </w:instrText>
        </w:r>
        <w:r w:rsidRPr="0044353E">
          <w:rPr>
            <w:rStyle w:val="aff7"/>
            <w:rFonts w:ascii="Times New Roman" w:eastAsiaTheme="minorEastAsia" w:hAnsi="Times New Roman"/>
            <w:i w:val="0"/>
            <w:noProof/>
            <w:webHidden/>
            <w:sz w:val="24"/>
          </w:rPr>
        </w:r>
        <w:r w:rsidRPr="0044353E">
          <w:rPr>
            <w:rStyle w:val="aff7"/>
            <w:rFonts w:ascii="Times New Roman" w:eastAsiaTheme="minorEastAsia" w:hAnsi="Times New Roman"/>
            <w:i w:val="0"/>
            <w:noProof/>
            <w:webHidden/>
            <w:sz w:val="24"/>
          </w:rPr>
          <w:fldChar w:fldCharType="separate"/>
        </w:r>
        <w:r w:rsidR="00A96A86">
          <w:rPr>
            <w:rStyle w:val="aff7"/>
            <w:rFonts w:ascii="Times New Roman" w:eastAsiaTheme="minorEastAsia" w:hAnsi="Times New Roman"/>
            <w:i w:val="0"/>
            <w:noProof/>
            <w:webHidden/>
            <w:sz w:val="24"/>
          </w:rPr>
          <w:t>15</w:t>
        </w:r>
        <w:r w:rsidRPr="0044353E">
          <w:rPr>
            <w:rStyle w:val="aff7"/>
            <w:rFonts w:ascii="Times New Roman" w:eastAsiaTheme="minorEastAsia" w:hAnsi="Times New Roman"/>
            <w:i w:val="0"/>
            <w:noProof/>
            <w:webHidden/>
            <w:sz w:val="24"/>
          </w:rPr>
          <w:fldChar w:fldCharType="end"/>
        </w:r>
      </w:hyperlink>
    </w:p>
    <w:p w:rsidR="003B3DC3" w:rsidRPr="0044353E" w:rsidRDefault="000C214D">
      <w:pPr>
        <w:pStyle w:val="10"/>
        <w:tabs>
          <w:tab w:val="right" w:leader="dot" w:pos="9061"/>
        </w:tabs>
        <w:rPr>
          <w:rStyle w:val="aff7"/>
          <w:rFonts w:ascii="Times New Roman" w:eastAsiaTheme="minorEastAsia" w:hAnsi="Times New Roman"/>
          <w:noProof/>
          <w:sz w:val="28"/>
          <w:szCs w:val="28"/>
        </w:rPr>
      </w:pPr>
      <w:hyperlink w:anchor="_Toc527401985" w:history="1">
        <w:r w:rsidR="003B3DC3" w:rsidRPr="0044353E">
          <w:rPr>
            <w:rStyle w:val="aff7"/>
            <w:rFonts w:ascii="Times New Roman" w:eastAsiaTheme="minorEastAsia" w:hAnsi="Times New Roman"/>
            <w:noProof/>
            <w:sz w:val="28"/>
            <w:szCs w:val="28"/>
          </w:rPr>
          <w:t>4</w:t>
        </w:r>
        <w:r w:rsidR="003B3DC3" w:rsidRPr="0044353E">
          <w:rPr>
            <w:rStyle w:val="aff7"/>
            <w:rFonts w:ascii="Times New Roman" w:eastAsiaTheme="minorEastAsia" w:hAnsiTheme="minorEastAsia"/>
            <w:noProof/>
            <w:sz w:val="28"/>
            <w:szCs w:val="28"/>
          </w:rPr>
          <w:t>应急保障</w:t>
        </w:r>
        <w:r w:rsidR="003B3DC3" w:rsidRPr="0044353E">
          <w:rPr>
            <w:rStyle w:val="aff7"/>
            <w:rFonts w:ascii="Times New Roman" w:eastAsiaTheme="minorEastAsia" w:hAnsi="Times New Roman"/>
            <w:noProof/>
            <w:webHidden/>
            <w:sz w:val="28"/>
            <w:szCs w:val="28"/>
          </w:rPr>
          <w:tab/>
        </w:r>
        <w:r w:rsidRPr="0044353E">
          <w:rPr>
            <w:rStyle w:val="aff7"/>
            <w:rFonts w:ascii="Times New Roman" w:eastAsiaTheme="minorEastAsia" w:hAnsi="Times New Roman"/>
            <w:noProof/>
            <w:webHidden/>
            <w:sz w:val="28"/>
            <w:szCs w:val="28"/>
          </w:rPr>
          <w:fldChar w:fldCharType="begin"/>
        </w:r>
        <w:r w:rsidR="003B3DC3" w:rsidRPr="0044353E">
          <w:rPr>
            <w:rStyle w:val="aff7"/>
            <w:rFonts w:ascii="Times New Roman" w:eastAsiaTheme="minorEastAsia" w:hAnsi="Times New Roman"/>
            <w:noProof/>
            <w:webHidden/>
            <w:sz w:val="28"/>
            <w:szCs w:val="28"/>
          </w:rPr>
          <w:instrText xml:space="preserve"> PAGEREF _Toc527401985 \h </w:instrText>
        </w:r>
        <w:r w:rsidRPr="0044353E">
          <w:rPr>
            <w:rStyle w:val="aff7"/>
            <w:rFonts w:ascii="Times New Roman" w:eastAsiaTheme="minorEastAsia" w:hAnsi="Times New Roman"/>
            <w:noProof/>
            <w:webHidden/>
            <w:sz w:val="28"/>
            <w:szCs w:val="28"/>
          </w:rPr>
        </w:r>
        <w:r w:rsidRPr="0044353E">
          <w:rPr>
            <w:rStyle w:val="aff7"/>
            <w:rFonts w:ascii="Times New Roman" w:eastAsiaTheme="minorEastAsia" w:hAnsi="Times New Roman"/>
            <w:noProof/>
            <w:webHidden/>
            <w:sz w:val="28"/>
            <w:szCs w:val="28"/>
          </w:rPr>
          <w:fldChar w:fldCharType="separate"/>
        </w:r>
        <w:r w:rsidR="00A96A86">
          <w:rPr>
            <w:rStyle w:val="aff7"/>
            <w:rFonts w:ascii="Times New Roman" w:eastAsiaTheme="minorEastAsia" w:hAnsi="Times New Roman"/>
            <w:noProof/>
            <w:webHidden/>
            <w:sz w:val="28"/>
            <w:szCs w:val="28"/>
          </w:rPr>
          <w:t>16</w:t>
        </w:r>
        <w:r w:rsidRPr="0044353E">
          <w:rPr>
            <w:rStyle w:val="aff7"/>
            <w:rFonts w:ascii="Times New Roman" w:eastAsiaTheme="minorEastAsia" w:hAnsi="Times New Roman"/>
            <w:noProof/>
            <w:webHidden/>
            <w:sz w:val="28"/>
            <w:szCs w:val="28"/>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86" w:history="1">
        <w:r w:rsidR="003B3DC3" w:rsidRPr="0044353E">
          <w:rPr>
            <w:rStyle w:val="aff7"/>
            <w:rFonts w:ascii="Times New Roman" w:eastAsiaTheme="minorEastAsia" w:hAnsi="Times New Roman"/>
            <w:b w:val="0"/>
            <w:noProof/>
          </w:rPr>
          <w:t>4.1</w:t>
        </w:r>
        <w:r w:rsidR="003B3DC3" w:rsidRPr="0044353E">
          <w:rPr>
            <w:rStyle w:val="aff7"/>
            <w:rFonts w:ascii="Times New Roman" w:eastAsiaTheme="minorEastAsia" w:hAnsiTheme="minorEastAsia"/>
            <w:b w:val="0"/>
            <w:noProof/>
          </w:rPr>
          <w:t>防污应急能力建设</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_Toc527401986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16</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87" w:history="1">
        <w:r w:rsidR="003B3DC3" w:rsidRPr="0044353E">
          <w:rPr>
            <w:rStyle w:val="aff7"/>
            <w:rFonts w:ascii="Times New Roman" w:eastAsiaTheme="minorEastAsia" w:hAnsi="Times New Roman"/>
            <w:b w:val="0"/>
            <w:noProof/>
          </w:rPr>
          <w:t>4.2</w:t>
        </w:r>
        <w:r w:rsidR="003B3DC3" w:rsidRPr="0044353E">
          <w:rPr>
            <w:rStyle w:val="aff7"/>
            <w:rFonts w:ascii="Times New Roman" w:eastAsiaTheme="minorEastAsia" w:hAnsiTheme="minorEastAsia"/>
            <w:b w:val="0"/>
            <w:noProof/>
          </w:rPr>
          <w:t>资金保障</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_Toc527401987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16</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88" w:history="1">
        <w:r w:rsidR="003B3DC3" w:rsidRPr="0044353E">
          <w:rPr>
            <w:rStyle w:val="aff7"/>
            <w:rFonts w:ascii="Times New Roman" w:eastAsiaTheme="minorEastAsia" w:hAnsi="Times New Roman"/>
            <w:b w:val="0"/>
            <w:noProof/>
          </w:rPr>
          <w:t>4.3</w:t>
        </w:r>
        <w:r w:rsidR="003B3DC3" w:rsidRPr="0044353E">
          <w:rPr>
            <w:rStyle w:val="aff7"/>
            <w:rFonts w:ascii="Times New Roman" w:eastAsiaTheme="minorEastAsia" w:hAnsiTheme="minorEastAsia"/>
            <w:b w:val="0"/>
            <w:noProof/>
          </w:rPr>
          <w:t>物资保障</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_Toc527401988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16</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89" w:history="1">
        <w:r w:rsidR="003B3DC3" w:rsidRPr="0044353E">
          <w:rPr>
            <w:rStyle w:val="aff7"/>
            <w:rFonts w:ascii="Times New Roman" w:eastAsiaTheme="minorEastAsia" w:hAnsi="Times New Roman"/>
            <w:b w:val="0"/>
            <w:noProof/>
          </w:rPr>
          <w:t>4.4</w:t>
        </w:r>
        <w:r w:rsidR="003B3DC3" w:rsidRPr="0044353E">
          <w:rPr>
            <w:rStyle w:val="aff7"/>
            <w:rFonts w:ascii="Times New Roman" w:eastAsiaTheme="minorEastAsia" w:hAnsiTheme="minorEastAsia"/>
            <w:b w:val="0"/>
            <w:noProof/>
          </w:rPr>
          <w:t>队伍保障</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_Toc527401989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17</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90" w:history="1">
        <w:r w:rsidR="003B3DC3" w:rsidRPr="0044353E">
          <w:rPr>
            <w:rStyle w:val="aff7"/>
            <w:rFonts w:ascii="Times New Roman" w:eastAsiaTheme="minorEastAsia" w:hAnsi="Times New Roman"/>
            <w:b w:val="0"/>
            <w:noProof/>
          </w:rPr>
          <w:t>4.5</w:t>
        </w:r>
        <w:r w:rsidR="003B3DC3" w:rsidRPr="0044353E">
          <w:rPr>
            <w:rStyle w:val="aff7"/>
            <w:rFonts w:ascii="Times New Roman" w:eastAsiaTheme="minorEastAsia" w:hAnsiTheme="minorEastAsia"/>
            <w:b w:val="0"/>
            <w:noProof/>
          </w:rPr>
          <w:t>交通运输保障</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_Toc527401990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17</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91" w:history="1">
        <w:r w:rsidR="003B3DC3" w:rsidRPr="0044353E">
          <w:rPr>
            <w:rStyle w:val="aff7"/>
            <w:rFonts w:ascii="Times New Roman" w:eastAsiaTheme="minorEastAsia" w:hAnsi="Times New Roman"/>
            <w:b w:val="0"/>
            <w:noProof/>
          </w:rPr>
          <w:t>4.6</w:t>
        </w:r>
        <w:r w:rsidR="003B3DC3" w:rsidRPr="0044353E">
          <w:rPr>
            <w:rStyle w:val="aff7"/>
            <w:rFonts w:ascii="Times New Roman" w:eastAsiaTheme="minorEastAsia" w:hAnsiTheme="minorEastAsia"/>
            <w:b w:val="0"/>
            <w:noProof/>
          </w:rPr>
          <w:t>治安保障</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_Toc527401991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17</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92" w:history="1">
        <w:r w:rsidR="003B3DC3" w:rsidRPr="0044353E">
          <w:rPr>
            <w:rStyle w:val="aff7"/>
            <w:rFonts w:ascii="Times New Roman" w:eastAsiaTheme="minorEastAsia" w:hAnsi="Times New Roman"/>
            <w:b w:val="0"/>
            <w:noProof/>
          </w:rPr>
          <w:t>4.7</w:t>
        </w:r>
        <w:r w:rsidR="003B3DC3" w:rsidRPr="0044353E">
          <w:rPr>
            <w:rStyle w:val="aff7"/>
            <w:rFonts w:ascii="Times New Roman" w:eastAsiaTheme="minorEastAsia" w:hAnsiTheme="minorEastAsia"/>
            <w:b w:val="0"/>
            <w:noProof/>
          </w:rPr>
          <w:t>医疗卫生保障</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_Toc527401992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18</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93" w:history="1">
        <w:r w:rsidR="003B3DC3" w:rsidRPr="0044353E">
          <w:rPr>
            <w:rStyle w:val="aff7"/>
            <w:rFonts w:ascii="Times New Roman" w:eastAsiaTheme="minorEastAsia" w:hAnsi="Times New Roman"/>
            <w:b w:val="0"/>
            <w:noProof/>
          </w:rPr>
          <w:t>4.8</w:t>
        </w:r>
        <w:r w:rsidR="003B3DC3" w:rsidRPr="0044353E">
          <w:rPr>
            <w:rStyle w:val="aff7"/>
            <w:rFonts w:ascii="Times New Roman" w:eastAsiaTheme="minorEastAsia" w:hAnsiTheme="minorEastAsia"/>
            <w:b w:val="0"/>
            <w:noProof/>
          </w:rPr>
          <w:t>培训与演练</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_Toc527401993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18</w:t>
        </w:r>
        <w:r w:rsidRPr="0044353E">
          <w:rPr>
            <w:rStyle w:val="aff7"/>
            <w:rFonts w:ascii="Times New Roman" w:eastAsiaTheme="minorEastAsia" w:hAnsi="Times New Roman"/>
            <w:b w:val="0"/>
            <w:noProof/>
            <w:webHidden/>
          </w:rPr>
          <w:fldChar w:fldCharType="end"/>
        </w:r>
      </w:hyperlink>
    </w:p>
    <w:p w:rsidR="003B3DC3" w:rsidRPr="0044353E" w:rsidRDefault="000C214D">
      <w:pPr>
        <w:pStyle w:val="10"/>
        <w:tabs>
          <w:tab w:val="right" w:leader="dot" w:pos="9061"/>
        </w:tabs>
        <w:rPr>
          <w:rStyle w:val="aff7"/>
          <w:rFonts w:ascii="Times New Roman" w:eastAsiaTheme="minorEastAsia" w:hAnsi="Times New Roman"/>
          <w:noProof/>
          <w:sz w:val="28"/>
          <w:szCs w:val="28"/>
        </w:rPr>
      </w:pPr>
      <w:hyperlink w:anchor="_Toc527401994" w:history="1">
        <w:r w:rsidR="003B3DC3" w:rsidRPr="0044353E">
          <w:rPr>
            <w:rStyle w:val="aff7"/>
            <w:rFonts w:ascii="Times New Roman" w:eastAsiaTheme="minorEastAsia" w:hAnsi="Times New Roman"/>
            <w:noProof/>
            <w:sz w:val="28"/>
            <w:szCs w:val="28"/>
          </w:rPr>
          <w:t>5</w:t>
        </w:r>
        <w:r w:rsidR="003B3DC3" w:rsidRPr="0044353E">
          <w:rPr>
            <w:rStyle w:val="aff7"/>
            <w:rFonts w:ascii="Times New Roman" w:eastAsiaTheme="minorEastAsia" w:hAnsiTheme="minorEastAsia"/>
            <w:noProof/>
            <w:sz w:val="28"/>
            <w:szCs w:val="28"/>
          </w:rPr>
          <w:t>附则</w:t>
        </w:r>
        <w:r w:rsidR="003B3DC3" w:rsidRPr="0044353E">
          <w:rPr>
            <w:rStyle w:val="aff7"/>
            <w:rFonts w:ascii="Times New Roman" w:eastAsiaTheme="minorEastAsia" w:hAnsi="Times New Roman"/>
            <w:noProof/>
            <w:webHidden/>
            <w:sz w:val="28"/>
            <w:szCs w:val="28"/>
          </w:rPr>
          <w:tab/>
        </w:r>
        <w:r w:rsidRPr="0044353E">
          <w:rPr>
            <w:rStyle w:val="aff7"/>
            <w:rFonts w:ascii="Times New Roman" w:eastAsiaTheme="minorEastAsia" w:hAnsi="Times New Roman"/>
            <w:noProof/>
            <w:webHidden/>
            <w:sz w:val="28"/>
            <w:szCs w:val="28"/>
          </w:rPr>
          <w:fldChar w:fldCharType="begin"/>
        </w:r>
        <w:r w:rsidR="003B3DC3" w:rsidRPr="0044353E">
          <w:rPr>
            <w:rStyle w:val="aff7"/>
            <w:rFonts w:ascii="Times New Roman" w:eastAsiaTheme="minorEastAsia" w:hAnsi="Times New Roman"/>
            <w:noProof/>
            <w:webHidden/>
            <w:sz w:val="28"/>
            <w:szCs w:val="28"/>
          </w:rPr>
          <w:instrText xml:space="preserve"> PAGEREF _Toc527401994 \h </w:instrText>
        </w:r>
        <w:r w:rsidRPr="0044353E">
          <w:rPr>
            <w:rStyle w:val="aff7"/>
            <w:rFonts w:ascii="Times New Roman" w:eastAsiaTheme="minorEastAsia" w:hAnsi="Times New Roman"/>
            <w:noProof/>
            <w:webHidden/>
            <w:sz w:val="28"/>
            <w:szCs w:val="28"/>
          </w:rPr>
        </w:r>
        <w:r w:rsidRPr="0044353E">
          <w:rPr>
            <w:rStyle w:val="aff7"/>
            <w:rFonts w:ascii="Times New Roman" w:eastAsiaTheme="minorEastAsia" w:hAnsi="Times New Roman"/>
            <w:noProof/>
            <w:webHidden/>
            <w:sz w:val="28"/>
            <w:szCs w:val="28"/>
          </w:rPr>
          <w:fldChar w:fldCharType="separate"/>
        </w:r>
        <w:r w:rsidR="00A96A86">
          <w:rPr>
            <w:rStyle w:val="aff7"/>
            <w:rFonts w:ascii="Times New Roman" w:eastAsiaTheme="minorEastAsia" w:hAnsi="Times New Roman"/>
            <w:noProof/>
            <w:webHidden/>
            <w:sz w:val="28"/>
            <w:szCs w:val="28"/>
          </w:rPr>
          <w:t>18</w:t>
        </w:r>
        <w:r w:rsidRPr="0044353E">
          <w:rPr>
            <w:rStyle w:val="aff7"/>
            <w:rFonts w:ascii="Times New Roman" w:eastAsiaTheme="minorEastAsia" w:hAnsi="Times New Roman"/>
            <w:noProof/>
            <w:webHidden/>
            <w:sz w:val="28"/>
            <w:szCs w:val="28"/>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95" w:history="1">
        <w:r w:rsidR="003B3DC3" w:rsidRPr="0044353E">
          <w:rPr>
            <w:rStyle w:val="aff7"/>
            <w:rFonts w:ascii="Times New Roman" w:eastAsiaTheme="minorEastAsia" w:hAnsi="Times New Roman"/>
            <w:b w:val="0"/>
            <w:noProof/>
          </w:rPr>
          <w:t>5.1</w:t>
        </w:r>
        <w:r w:rsidR="003B3DC3" w:rsidRPr="0044353E">
          <w:rPr>
            <w:rStyle w:val="aff7"/>
            <w:rFonts w:ascii="Times New Roman" w:eastAsiaTheme="minorEastAsia" w:hAnsiTheme="minorEastAsia"/>
            <w:b w:val="0"/>
            <w:noProof/>
          </w:rPr>
          <w:t>预案管理与更新</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_Toc527401995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18</w:t>
        </w:r>
        <w:r w:rsidRPr="0044353E">
          <w:rPr>
            <w:rStyle w:val="aff7"/>
            <w:rFonts w:ascii="Times New Roman" w:eastAsiaTheme="minorEastAsia" w:hAnsi="Times New Roman"/>
            <w:b w:val="0"/>
            <w:noProof/>
            <w:webHidden/>
          </w:rPr>
          <w:fldChar w:fldCharType="end"/>
        </w:r>
      </w:hyperlink>
    </w:p>
    <w:p w:rsidR="003B3DC3" w:rsidRPr="0044353E" w:rsidRDefault="000C214D" w:rsidP="0044353E">
      <w:pPr>
        <w:pStyle w:val="24"/>
        <w:spacing w:beforeLines="0" w:line="240" w:lineRule="auto"/>
        <w:rPr>
          <w:rStyle w:val="aff7"/>
          <w:rFonts w:ascii="Times New Roman" w:eastAsiaTheme="minorEastAsia" w:hAnsi="Times New Roman"/>
          <w:b w:val="0"/>
          <w:noProof/>
        </w:rPr>
      </w:pPr>
      <w:hyperlink w:anchor="_Toc527401996" w:history="1">
        <w:r w:rsidR="003B3DC3" w:rsidRPr="0044353E">
          <w:rPr>
            <w:rStyle w:val="aff7"/>
            <w:rFonts w:ascii="Times New Roman" w:eastAsiaTheme="minorEastAsia" w:hAnsi="Times New Roman"/>
            <w:b w:val="0"/>
            <w:noProof/>
          </w:rPr>
          <w:t>5.2</w:t>
        </w:r>
        <w:r w:rsidR="003B3DC3" w:rsidRPr="0044353E">
          <w:rPr>
            <w:rStyle w:val="aff7"/>
            <w:rFonts w:ascii="Times New Roman" w:eastAsiaTheme="minorEastAsia" w:hAnsiTheme="minorEastAsia"/>
            <w:b w:val="0"/>
            <w:noProof/>
          </w:rPr>
          <w:t>实施日期</w:t>
        </w:r>
        <w:r w:rsidR="003B3DC3" w:rsidRPr="0044353E">
          <w:rPr>
            <w:rStyle w:val="aff7"/>
            <w:rFonts w:ascii="Times New Roman" w:eastAsiaTheme="minorEastAsia" w:hAnsi="Times New Roman"/>
            <w:b w:val="0"/>
            <w:noProof/>
            <w:webHidden/>
          </w:rPr>
          <w:tab/>
        </w:r>
        <w:r w:rsidRPr="0044353E">
          <w:rPr>
            <w:rStyle w:val="aff7"/>
            <w:rFonts w:ascii="Times New Roman" w:eastAsiaTheme="minorEastAsia" w:hAnsi="Times New Roman"/>
            <w:b w:val="0"/>
            <w:noProof/>
            <w:webHidden/>
          </w:rPr>
          <w:fldChar w:fldCharType="begin"/>
        </w:r>
        <w:r w:rsidR="003B3DC3" w:rsidRPr="0044353E">
          <w:rPr>
            <w:rStyle w:val="aff7"/>
            <w:rFonts w:ascii="Times New Roman" w:eastAsiaTheme="minorEastAsia" w:hAnsi="Times New Roman"/>
            <w:b w:val="0"/>
            <w:noProof/>
            <w:webHidden/>
          </w:rPr>
          <w:instrText xml:space="preserve"> PAGEREF _Toc527401996 \h </w:instrText>
        </w:r>
        <w:r w:rsidRPr="0044353E">
          <w:rPr>
            <w:rStyle w:val="aff7"/>
            <w:rFonts w:ascii="Times New Roman" w:eastAsiaTheme="minorEastAsia" w:hAnsi="Times New Roman"/>
            <w:b w:val="0"/>
            <w:noProof/>
            <w:webHidden/>
          </w:rPr>
        </w:r>
        <w:r w:rsidRPr="0044353E">
          <w:rPr>
            <w:rStyle w:val="aff7"/>
            <w:rFonts w:ascii="Times New Roman" w:eastAsiaTheme="minorEastAsia" w:hAnsi="Times New Roman"/>
            <w:b w:val="0"/>
            <w:noProof/>
            <w:webHidden/>
          </w:rPr>
          <w:fldChar w:fldCharType="separate"/>
        </w:r>
        <w:r w:rsidR="00A96A86">
          <w:rPr>
            <w:rStyle w:val="aff7"/>
            <w:rFonts w:ascii="Times New Roman" w:eastAsiaTheme="minorEastAsia" w:hAnsi="Times New Roman"/>
            <w:b w:val="0"/>
            <w:noProof/>
            <w:webHidden/>
          </w:rPr>
          <w:t>19</w:t>
        </w:r>
        <w:r w:rsidRPr="0044353E">
          <w:rPr>
            <w:rStyle w:val="aff7"/>
            <w:rFonts w:ascii="Times New Roman" w:eastAsiaTheme="minorEastAsia" w:hAnsi="Times New Roman"/>
            <w:b w:val="0"/>
            <w:noProof/>
            <w:webHidden/>
          </w:rPr>
          <w:fldChar w:fldCharType="end"/>
        </w:r>
      </w:hyperlink>
    </w:p>
    <w:p w:rsidR="00F94E50" w:rsidRPr="0044353E" w:rsidRDefault="000C214D">
      <w:pPr>
        <w:jc w:val="center"/>
        <w:rPr>
          <w:rFonts w:ascii="Times New Roman" w:eastAsiaTheme="minorEastAsia" w:hAnsi="Times New Roman"/>
          <w:b/>
          <w:color w:val="000000"/>
          <w:sz w:val="36"/>
          <w:szCs w:val="36"/>
        </w:rPr>
        <w:sectPr w:rsidR="00F94E50" w:rsidRPr="0044353E">
          <w:headerReference w:type="first" r:id="rId16"/>
          <w:footerReference w:type="first" r:id="rId17"/>
          <w:pgSz w:w="11907" w:h="16840"/>
          <w:pgMar w:top="1418" w:right="1418" w:bottom="1418" w:left="1418" w:header="851" w:footer="992" w:gutter="0"/>
          <w:pgNumType w:fmt="upperRoman" w:start="1"/>
          <w:cols w:space="720"/>
          <w:titlePg/>
          <w:docGrid w:linePitch="312"/>
        </w:sectPr>
      </w:pPr>
      <w:r w:rsidRPr="0044353E">
        <w:rPr>
          <w:rFonts w:ascii="Times New Roman" w:eastAsiaTheme="minorEastAsia" w:hAnsi="Times New Roman"/>
          <w:color w:val="000000"/>
          <w:sz w:val="28"/>
          <w:szCs w:val="28"/>
        </w:rPr>
        <w:fldChar w:fldCharType="end"/>
      </w:r>
    </w:p>
    <w:p w:rsidR="005551FC" w:rsidRDefault="007E369C" w:rsidP="00D10089">
      <w:pPr>
        <w:pStyle w:val="1"/>
        <w:keepLines/>
        <w:tabs>
          <w:tab w:val="left" w:pos="315"/>
        </w:tabs>
        <w:spacing w:beforeLines="150" w:afterLines="150" w:line="560" w:lineRule="exact"/>
        <w:ind w:left="431" w:hanging="431"/>
        <w:rPr>
          <w:rFonts w:ascii="Times New Roman" w:eastAsia="仿宋_GB2312" w:hAnsi="Times New Roman"/>
          <w:bCs/>
          <w:kern w:val="44"/>
          <w:sz w:val="44"/>
          <w:szCs w:val="44"/>
        </w:rPr>
      </w:pPr>
      <w:bookmarkStart w:id="2" w:name="_Toc522091988"/>
      <w:bookmarkStart w:id="3" w:name="_Toc527401953"/>
      <w:r>
        <w:rPr>
          <w:rFonts w:ascii="Times New Roman" w:eastAsia="仿宋_GB2312" w:hAnsi="Times New Roman" w:hint="eastAsia"/>
          <w:bCs/>
          <w:kern w:val="44"/>
          <w:sz w:val="44"/>
          <w:szCs w:val="44"/>
        </w:rPr>
        <w:lastRenderedPageBreak/>
        <w:t>1</w:t>
      </w:r>
      <w:r>
        <w:rPr>
          <w:rFonts w:ascii="Times New Roman" w:eastAsia="仿宋_GB2312" w:hAnsi="Times New Roman" w:hint="eastAsia"/>
          <w:bCs/>
          <w:kern w:val="44"/>
          <w:sz w:val="44"/>
          <w:szCs w:val="44"/>
        </w:rPr>
        <w:t>总则</w:t>
      </w:r>
      <w:bookmarkEnd w:id="0"/>
      <w:bookmarkEnd w:id="1"/>
      <w:bookmarkEnd w:id="2"/>
      <w:bookmarkEnd w:id="3"/>
    </w:p>
    <w:p w:rsidR="005551FC"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4" w:name="_Toc292306996"/>
      <w:bookmarkStart w:id="5" w:name="_Toc300003397"/>
      <w:bookmarkStart w:id="6" w:name="_Toc522091989"/>
      <w:bookmarkStart w:id="7" w:name="_Toc527401954"/>
      <w:r>
        <w:rPr>
          <w:rFonts w:ascii="Times New Roman" w:eastAsia="仿宋_GB2312" w:hAnsi="Times New Roman" w:hint="eastAsia"/>
          <w:kern w:val="0"/>
        </w:rPr>
        <w:t xml:space="preserve">1.1 </w:t>
      </w:r>
      <w:r>
        <w:rPr>
          <w:rFonts w:ascii="Times New Roman" w:eastAsia="仿宋_GB2312" w:hAnsi="Times New Roman" w:hint="eastAsia"/>
          <w:kern w:val="0"/>
        </w:rPr>
        <w:t>编制目的</w:t>
      </w:r>
      <w:bookmarkEnd w:id="4"/>
      <w:bookmarkEnd w:id="5"/>
      <w:bookmarkEnd w:id="6"/>
      <w:bookmarkEnd w:id="7"/>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为快速、有效应对港口船舶污染事故，建立应急反应体系，规范应急处置行为，提高应急处置能力，最大限度地降低港口船舶污染事故造成的人员伤亡、财产损失、环境污染和社会影响，促进社会、经济和水路交通运输的可持续发展，厦门港口管理局制订本应急预案。</w:t>
      </w:r>
    </w:p>
    <w:p w:rsidR="005551FC"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8" w:name="_Toc522091990"/>
      <w:bookmarkStart w:id="9" w:name="_Toc292307000"/>
      <w:bookmarkStart w:id="10" w:name="_Toc300003398"/>
      <w:bookmarkStart w:id="11" w:name="_Toc527401955"/>
      <w:r>
        <w:rPr>
          <w:rFonts w:ascii="Times New Roman" w:eastAsia="仿宋_GB2312" w:hAnsi="Times New Roman" w:hint="eastAsia"/>
          <w:kern w:val="0"/>
        </w:rPr>
        <w:t xml:space="preserve">1.2 </w:t>
      </w:r>
      <w:r>
        <w:rPr>
          <w:rFonts w:ascii="Times New Roman" w:eastAsia="仿宋_GB2312" w:hAnsi="Times New Roman" w:hint="eastAsia"/>
          <w:kern w:val="0"/>
        </w:rPr>
        <w:t>编制依据</w:t>
      </w:r>
      <w:bookmarkEnd w:id="8"/>
      <w:bookmarkEnd w:id="9"/>
      <w:bookmarkEnd w:id="10"/>
      <w:bookmarkEnd w:id="11"/>
    </w:p>
    <w:p w:rsidR="005551FC" w:rsidRDefault="007E369C" w:rsidP="00D10089">
      <w:pPr>
        <w:pStyle w:val="3"/>
        <w:spacing w:beforeLines="50" w:afterLines="50" w:line="560" w:lineRule="exact"/>
        <w:rPr>
          <w:rFonts w:ascii="Times New Roman" w:eastAsia="仿宋_GB2312" w:hAnsi="Times New Roman"/>
          <w:kern w:val="0"/>
          <w:sz w:val="30"/>
          <w:szCs w:val="30"/>
        </w:rPr>
      </w:pPr>
      <w:bookmarkStart w:id="12" w:name="_Toc292307002"/>
      <w:bookmarkStart w:id="13" w:name="_Toc300003400"/>
      <w:bookmarkStart w:id="14" w:name="_Toc522091991"/>
      <w:bookmarkStart w:id="15" w:name="_Toc527401956"/>
      <w:r>
        <w:rPr>
          <w:rFonts w:ascii="Times New Roman" w:eastAsia="仿宋_GB2312" w:hAnsi="Times New Roman" w:hint="eastAsia"/>
          <w:kern w:val="0"/>
          <w:sz w:val="30"/>
          <w:szCs w:val="30"/>
        </w:rPr>
        <w:t>1.2.1</w:t>
      </w:r>
      <w:r>
        <w:rPr>
          <w:rFonts w:ascii="Times New Roman" w:eastAsia="仿宋_GB2312" w:hAnsi="Times New Roman" w:hint="eastAsia"/>
          <w:kern w:val="0"/>
          <w:sz w:val="30"/>
          <w:szCs w:val="30"/>
        </w:rPr>
        <w:t>相关</w:t>
      </w:r>
      <w:bookmarkEnd w:id="12"/>
      <w:bookmarkEnd w:id="13"/>
      <w:r>
        <w:rPr>
          <w:rFonts w:ascii="Times New Roman" w:eastAsia="仿宋_GB2312" w:hAnsi="Times New Roman" w:hint="eastAsia"/>
          <w:kern w:val="0"/>
          <w:sz w:val="30"/>
          <w:szCs w:val="30"/>
        </w:rPr>
        <w:t>依据</w:t>
      </w:r>
      <w:bookmarkEnd w:id="14"/>
      <w:bookmarkEnd w:id="15"/>
    </w:p>
    <w:p w:rsidR="00FA2DF9" w:rsidRDefault="00FA2DF9" w:rsidP="00FA2DF9">
      <w:pPr>
        <w:numPr>
          <w:ilvl w:val="0"/>
          <w:numId w:val="5"/>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bookmarkStart w:id="16" w:name="_Toc300003401"/>
      <w:bookmarkStart w:id="17" w:name="_Toc522091992"/>
      <w:bookmarkStart w:id="18" w:name="_Toc292307003"/>
      <w:bookmarkStart w:id="19" w:name="_Toc527401957"/>
      <w:r>
        <w:rPr>
          <w:rFonts w:ascii="Times New Roman" w:eastAsia="仿宋_GB2312" w:hAnsi="Times New Roman" w:hint="eastAsia"/>
          <w:color w:val="000000"/>
          <w:sz w:val="28"/>
          <w:szCs w:val="28"/>
        </w:rPr>
        <w:t>《中华人民共和国港口法》；</w:t>
      </w:r>
    </w:p>
    <w:p w:rsidR="00FA2DF9" w:rsidRDefault="00FA2DF9" w:rsidP="00FA2DF9">
      <w:pPr>
        <w:numPr>
          <w:ilvl w:val="0"/>
          <w:numId w:val="5"/>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《中华人民共和国安全生产法》；</w:t>
      </w:r>
    </w:p>
    <w:p w:rsidR="00FA2DF9" w:rsidRDefault="00FA2DF9" w:rsidP="00FA2DF9">
      <w:pPr>
        <w:numPr>
          <w:ilvl w:val="0"/>
          <w:numId w:val="5"/>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《中华人民共和国突发事件应对法》；</w:t>
      </w:r>
    </w:p>
    <w:p w:rsidR="00FA2DF9" w:rsidRDefault="00FA2DF9" w:rsidP="00FA2DF9">
      <w:pPr>
        <w:numPr>
          <w:ilvl w:val="0"/>
          <w:numId w:val="5"/>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《中华人民共和国突发事件应对法环境保护法》；</w:t>
      </w:r>
    </w:p>
    <w:p w:rsidR="00FA2DF9" w:rsidRDefault="00FA2DF9" w:rsidP="00FA2DF9">
      <w:pPr>
        <w:numPr>
          <w:ilvl w:val="0"/>
          <w:numId w:val="5"/>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《中华人民共和国突发事件应对法海洋环境保护法》；</w:t>
      </w:r>
    </w:p>
    <w:p w:rsidR="00FA2DF9" w:rsidRDefault="00FA2DF9" w:rsidP="00FA2DF9">
      <w:pPr>
        <w:numPr>
          <w:ilvl w:val="0"/>
          <w:numId w:val="5"/>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《中华人民共和国突发事件应对法水污染防治法》；</w:t>
      </w:r>
    </w:p>
    <w:p w:rsidR="00FA2DF9" w:rsidRDefault="00FA2DF9" w:rsidP="00FA2DF9">
      <w:pPr>
        <w:numPr>
          <w:ilvl w:val="0"/>
          <w:numId w:val="5"/>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《中华人民共和国突发事件应对法海上交通安全法》；</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《中华人民共和国防治船舶污染海洋环境管理条例》；</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《中华人民共和国防治海岸工程建设项目污染损害海洋环境管理条例》；</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《中华人民共和国防治陆源污染物污染损害海洋环境管理条例》；</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《突发事件应急预案管理办法》；</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《交通运输突发事件应急管理规定》；</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《福建省海洋环境保护条例》；</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color w:val="000000"/>
          <w:sz w:val="28"/>
          <w:szCs w:val="28"/>
        </w:rPr>
        <w:lastRenderedPageBreak/>
        <w:t>《船舶与港口污染防治专项行动实施方案（</w:t>
      </w:r>
      <w:r>
        <w:rPr>
          <w:rFonts w:ascii="Times New Roman" w:eastAsia="仿宋_GB2312" w:hAnsi="Times New Roman"/>
          <w:color w:val="000000"/>
          <w:sz w:val="28"/>
          <w:szCs w:val="28"/>
        </w:rPr>
        <w:t>2015-2020</w:t>
      </w:r>
      <w:r>
        <w:rPr>
          <w:rFonts w:ascii="Times New Roman" w:eastAsia="仿宋_GB2312" w:hAnsi="Times New Roman"/>
          <w:color w:val="000000"/>
          <w:sz w:val="28"/>
          <w:szCs w:val="28"/>
        </w:rPr>
        <w:t>年）》；</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《福建省近岸海域污染防治实施方案》；</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《福建省水污染防治行动计划工作方案》；</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w:t>
      </w:r>
      <w:r>
        <w:rPr>
          <w:rFonts w:ascii="Times New Roman" w:eastAsia="仿宋_GB2312" w:hAnsi="Times New Roman"/>
          <w:color w:val="000000"/>
          <w:sz w:val="28"/>
          <w:szCs w:val="28"/>
        </w:rPr>
        <w:t>市水污染防治行动计划</w:t>
      </w:r>
      <w:r>
        <w:rPr>
          <w:rFonts w:ascii="Times New Roman" w:eastAsia="仿宋_GB2312" w:hAnsi="Times New Roman" w:hint="eastAsia"/>
          <w:color w:val="000000"/>
          <w:sz w:val="28"/>
          <w:szCs w:val="28"/>
        </w:rPr>
        <w:t>工作</w:t>
      </w:r>
      <w:r>
        <w:rPr>
          <w:rFonts w:ascii="Times New Roman" w:eastAsia="仿宋_GB2312" w:hAnsi="Times New Roman"/>
          <w:color w:val="000000"/>
          <w:sz w:val="28"/>
          <w:szCs w:val="28"/>
        </w:rPr>
        <w:t>方案</w:t>
      </w:r>
      <w:r>
        <w:rPr>
          <w:rFonts w:ascii="Times New Roman" w:eastAsia="仿宋_GB2312" w:hAnsi="Times New Roman" w:hint="eastAsia"/>
          <w:color w:val="000000"/>
          <w:sz w:val="28"/>
          <w:szCs w:val="28"/>
        </w:rPr>
        <w:t>》；</w:t>
      </w:r>
    </w:p>
    <w:p w:rsidR="00FA2DF9" w:rsidRDefault="00FA2DF9" w:rsidP="00FA2DF9">
      <w:pPr>
        <w:numPr>
          <w:ilvl w:val="0"/>
          <w:numId w:val="5"/>
        </w:numPr>
        <w:tabs>
          <w:tab w:val="clear" w:pos="1188"/>
          <w:tab w:val="left" w:pos="420"/>
          <w:tab w:val="left" w:pos="1232"/>
          <w:tab w:val="left" w:pos="1418"/>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厦门港港口和船舶污染物接收转运及处置设施建设方案</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w:t>
      </w:r>
    </w:p>
    <w:p w:rsidR="005551FC" w:rsidRDefault="007E369C" w:rsidP="00D10089">
      <w:pPr>
        <w:pStyle w:val="3"/>
        <w:spacing w:beforeLines="50" w:afterLines="50" w:line="560" w:lineRule="exact"/>
        <w:rPr>
          <w:rFonts w:ascii="Times New Roman" w:eastAsia="仿宋_GB2312" w:hAnsi="Times New Roman"/>
          <w:kern w:val="0"/>
          <w:sz w:val="30"/>
          <w:szCs w:val="30"/>
        </w:rPr>
      </w:pPr>
      <w:r>
        <w:rPr>
          <w:rFonts w:ascii="Times New Roman" w:eastAsia="仿宋_GB2312" w:hAnsi="Times New Roman" w:hint="eastAsia"/>
          <w:kern w:val="0"/>
          <w:sz w:val="30"/>
          <w:szCs w:val="30"/>
        </w:rPr>
        <w:t>1.2.2</w:t>
      </w:r>
      <w:r>
        <w:rPr>
          <w:rFonts w:ascii="Times New Roman" w:eastAsia="仿宋_GB2312" w:hAnsi="Times New Roman" w:hint="eastAsia"/>
          <w:kern w:val="0"/>
          <w:sz w:val="30"/>
          <w:szCs w:val="30"/>
        </w:rPr>
        <w:t>相关应急预案</w:t>
      </w:r>
      <w:bookmarkEnd w:id="16"/>
      <w:bookmarkEnd w:id="17"/>
      <w:bookmarkEnd w:id="18"/>
      <w:bookmarkEnd w:id="19"/>
    </w:p>
    <w:p w:rsidR="00FA2DF9" w:rsidRDefault="00FA2DF9" w:rsidP="00FA2DF9">
      <w:pPr>
        <w:numPr>
          <w:ilvl w:val="0"/>
          <w:numId w:val="6"/>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bookmarkStart w:id="20" w:name="_Toc522091993"/>
      <w:bookmarkStart w:id="21" w:name="_Toc527401958"/>
      <w:r>
        <w:rPr>
          <w:rFonts w:ascii="Times New Roman" w:eastAsia="仿宋_GB2312" w:hAnsi="Times New Roman" w:hint="eastAsia"/>
          <w:color w:val="000000"/>
          <w:sz w:val="28"/>
          <w:szCs w:val="28"/>
        </w:rPr>
        <w:t>《国家突发公共事件总体应急预案》；</w:t>
      </w:r>
    </w:p>
    <w:p w:rsidR="00FA2DF9" w:rsidRDefault="00FA2DF9" w:rsidP="00FA2DF9">
      <w:pPr>
        <w:numPr>
          <w:ilvl w:val="0"/>
          <w:numId w:val="6"/>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color w:val="000000"/>
          <w:sz w:val="28"/>
          <w:szCs w:val="28"/>
        </w:rPr>
        <w:t>水路交通突发事件应急预案</w:t>
      </w:r>
      <w:r>
        <w:rPr>
          <w:rFonts w:ascii="Times New Roman" w:eastAsia="仿宋_GB2312" w:hAnsi="Times New Roman" w:hint="eastAsia"/>
          <w:color w:val="000000"/>
          <w:sz w:val="28"/>
          <w:szCs w:val="28"/>
        </w:rPr>
        <w:t>》</w:t>
      </w:r>
      <w:r>
        <w:rPr>
          <w:rFonts w:ascii="Times New Roman" w:eastAsia="仿宋_GB2312" w:hAnsi="Times New Roman"/>
          <w:color w:val="000000"/>
          <w:sz w:val="28"/>
          <w:szCs w:val="28"/>
        </w:rPr>
        <w:t>；</w:t>
      </w:r>
    </w:p>
    <w:p w:rsidR="00FA2DF9" w:rsidRDefault="00FA2DF9" w:rsidP="00FA2DF9">
      <w:pPr>
        <w:numPr>
          <w:ilvl w:val="0"/>
          <w:numId w:val="6"/>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《福建省人民政府突发公共事件总体应急预案》；</w:t>
      </w:r>
    </w:p>
    <w:p w:rsidR="00FA2DF9" w:rsidRDefault="00FA2DF9" w:rsidP="00FA2DF9">
      <w:pPr>
        <w:numPr>
          <w:ilvl w:val="0"/>
          <w:numId w:val="6"/>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《福建省海上危化品事故应急救援预案》；</w:t>
      </w:r>
    </w:p>
    <w:p w:rsidR="00FA2DF9" w:rsidRDefault="00FA2DF9" w:rsidP="00FA2DF9">
      <w:pPr>
        <w:numPr>
          <w:ilvl w:val="0"/>
          <w:numId w:val="6"/>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《漳州海域船舶污染应急预案》；</w:t>
      </w:r>
    </w:p>
    <w:p w:rsidR="00FA2DF9" w:rsidRDefault="00FA2DF9" w:rsidP="00FA2DF9">
      <w:pPr>
        <w:numPr>
          <w:ilvl w:val="0"/>
          <w:numId w:val="6"/>
        </w:numPr>
        <w:tabs>
          <w:tab w:val="clear" w:pos="1188"/>
          <w:tab w:val="left" w:pos="420"/>
          <w:tab w:val="left" w:pos="1232"/>
        </w:tabs>
        <w:topLinePunct/>
        <w:spacing w:line="560" w:lineRule="exact"/>
        <w:ind w:left="-147" w:firstLine="567"/>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sidRPr="00461ED1">
        <w:rPr>
          <w:rFonts w:ascii="Times New Roman" w:eastAsia="仿宋_GB2312" w:hAnsi="Times New Roman" w:hint="eastAsia"/>
          <w:color w:val="000000"/>
          <w:sz w:val="28"/>
          <w:szCs w:val="28"/>
        </w:rPr>
        <w:t>厦门港危险货物事故应急预案</w:t>
      </w:r>
      <w:r>
        <w:rPr>
          <w:rFonts w:ascii="Times New Roman" w:eastAsia="仿宋_GB2312" w:hAnsi="Times New Roman" w:hint="eastAsia"/>
          <w:color w:val="000000"/>
          <w:sz w:val="28"/>
          <w:szCs w:val="28"/>
        </w:rPr>
        <w:t>》。</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r>
        <w:rPr>
          <w:rFonts w:ascii="Times New Roman" w:eastAsia="仿宋_GB2312" w:hAnsi="Times New Roman" w:hint="eastAsia"/>
          <w:kern w:val="0"/>
        </w:rPr>
        <w:t>1.3</w:t>
      </w:r>
      <w:r>
        <w:rPr>
          <w:rFonts w:ascii="Times New Roman" w:eastAsia="仿宋_GB2312" w:hAnsi="Times New Roman" w:hint="eastAsia"/>
          <w:kern w:val="0"/>
        </w:rPr>
        <w:t>工作原则</w:t>
      </w:r>
      <w:bookmarkEnd w:id="20"/>
      <w:bookmarkEnd w:id="21"/>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）以人为本，安全第一。保障公众健康和生命财产安全作为首要任务，最大限度地预防和降低</w:t>
      </w:r>
      <w:r>
        <w:rPr>
          <w:rFonts w:ascii="Times New Roman" w:eastAsia="仿宋_GB2312" w:hAnsi="Times New Roman"/>
          <w:color w:val="000000"/>
          <w:sz w:val="28"/>
          <w:szCs w:val="28"/>
        </w:rPr>
        <w:t>港口船舶污染事故</w:t>
      </w:r>
      <w:r>
        <w:rPr>
          <w:rFonts w:ascii="Times New Roman" w:eastAsia="仿宋_GB2312" w:hAnsi="Times New Roman" w:hint="eastAsia"/>
          <w:color w:val="000000"/>
          <w:sz w:val="28"/>
          <w:szCs w:val="28"/>
        </w:rPr>
        <w:t>造成的人员伤亡、财产损失、环境污染及社会影响。</w:t>
      </w:r>
    </w:p>
    <w:p w:rsidR="00F24717"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）统一领导，分级负责。</w:t>
      </w:r>
      <w:r w:rsidR="00F24717" w:rsidRPr="00F24717">
        <w:rPr>
          <w:rFonts w:ascii="Times New Roman" w:eastAsia="仿宋_GB2312" w:hAnsi="Times New Roman" w:hint="eastAsia"/>
          <w:color w:val="000000"/>
          <w:sz w:val="28"/>
          <w:szCs w:val="28"/>
        </w:rPr>
        <w:t>在市政府的统一领导下，厦门海域船舶污染应急指挥部、</w:t>
      </w:r>
      <w:r w:rsidR="00F24717">
        <w:rPr>
          <w:rFonts w:ascii="Times New Roman" w:eastAsia="仿宋_GB2312" w:hAnsi="Times New Roman" w:hint="eastAsia"/>
          <w:color w:val="000000"/>
          <w:sz w:val="28"/>
          <w:szCs w:val="28"/>
        </w:rPr>
        <w:t>厦门港口污染事故应急指挥部、各</w:t>
      </w:r>
      <w:r w:rsidR="00F24717" w:rsidRPr="00F24717">
        <w:rPr>
          <w:rFonts w:ascii="Times New Roman" w:eastAsia="仿宋_GB2312" w:hAnsi="Times New Roman" w:hint="eastAsia"/>
          <w:color w:val="000000"/>
          <w:sz w:val="28"/>
          <w:szCs w:val="28"/>
        </w:rPr>
        <w:t>区政府和有关部门按照各自职责和权限，负责</w:t>
      </w:r>
      <w:r w:rsidR="00F24717">
        <w:rPr>
          <w:rFonts w:ascii="Times New Roman" w:eastAsia="仿宋_GB2312" w:hAnsi="Times New Roman" w:hint="eastAsia"/>
          <w:color w:val="000000"/>
          <w:sz w:val="28"/>
          <w:szCs w:val="28"/>
        </w:rPr>
        <w:t>厦门市港口船舶污染事故应急处置工作。</w:t>
      </w:r>
    </w:p>
    <w:p w:rsidR="00F24717" w:rsidRDefault="00F24717" w:rsidP="00F24717">
      <w:pPr>
        <w:snapToGrid w:val="0"/>
        <w:spacing w:line="560" w:lineRule="exact"/>
        <w:ind w:firstLineChars="200" w:firstLine="560"/>
        <w:rPr>
          <w:rFonts w:ascii="Times New Roman" w:eastAsia="仿宋_GB2312" w:hAnsi="Times New Roman"/>
          <w:color w:val="000000"/>
          <w:sz w:val="28"/>
          <w:szCs w:val="28"/>
        </w:rPr>
      </w:pPr>
      <w:r w:rsidRPr="00F24717">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3</w:t>
      </w:r>
      <w:r w:rsidRPr="00F24717">
        <w:rPr>
          <w:rFonts w:ascii="Times New Roman" w:eastAsia="仿宋_GB2312" w:hAnsi="Times New Roman" w:hint="eastAsia"/>
          <w:color w:val="000000"/>
          <w:sz w:val="28"/>
          <w:szCs w:val="28"/>
        </w:rPr>
        <w:t>）依靠科学，依法规范。采用先进的监测、预测、预警和预防技术，充分发挥专家队伍和专业人员的作用，实行科学决策。采用先进的救援装备和技术，增强应急救援能力。依法规范应急救援工作，确保应急预案的科学性、权威性和可操作性。</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w:t>
      </w:r>
      <w:r w:rsidR="00F24717">
        <w:rPr>
          <w:rFonts w:ascii="Times New Roman" w:eastAsia="仿宋_GB2312" w:hAnsi="Times New Roman" w:hint="eastAsia"/>
          <w:color w:val="000000"/>
          <w:sz w:val="28"/>
          <w:szCs w:val="28"/>
        </w:rPr>
        <w:t>4</w:t>
      </w:r>
      <w:r>
        <w:rPr>
          <w:rFonts w:ascii="Times New Roman" w:eastAsia="仿宋_GB2312" w:hAnsi="Times New Roman" w:hint="eastAsia"/>
          <w:color w:val="000000"/>
          <w:sz w:val="28"/>
          <w:szCs w:val="28"/>
        </w:rPr>
        <w:t>）预防为主，防治结合。坚持事故灾难应急与预防工作相结合，加强预防、预测和预报工作，加强风险评估、物资储备、队伍建设、应急演练等工作，构建以预防为主、防治结合的应急反应机制。</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22" w:name="_Toc292306997"/>
      <w:bookmarkStart w:id="23" w:name="_Toc300003402"/>
      <w:bookmarkStart w:id="24" w:name="_Toc522091994"/>
      <w:bookmarkStart w:id="25" w:name="_Toc527401959"/>
      <w:r>
        <w:rPr>
          <w:rFonts w:ascii="Times New Roman" w:eastAsia="仿宋_GB2312" w:hAnsi="Times New Roman" w:hint="eastAsia"/>
          <w:kern w:val="0"/>
        </w:rPr>
        <w:t>1.</w:t>
      </w:r>
      <w:bookmarkEnd w:id="22"/>
      <w:r>
        <w:rPr>
          <w:rFonts w:ascii="Times New Roman" w:eastAsia="仿宋_GB2312" w:hAnsi="Times New Roman" w:hint="eastAsia"/>
          <w:kern w:val="0"/>
        </w:rPr>
        <w:t>4</w:t>
      </w:r>
      <w:r>
        <w:rPr>
          <w:rFonts w:ascii="Times New Roman" w:eastAsia="仿宋_GB2312" w:hAnsi="Times New Roman" w:hint="eastAsia"/>
          <w:kern w:val="0"/>
        </w:rPr>
        <w:t>适用范围</w:t>
      </w:r>
      <w:bookmarkEnd w:id="23"/>
      <w:r>
        <w:rPr>
          <w:rFonts w:ascii="Times New Roman" w:eastAsia="仿宋_GB2312" w:hAnsi="Times New Roman" w:hint="eastAsia"/>
          <w:kern w:val="0"/>
        </w:rPr>
        <w:t>及对象</w:t>
      </w:r>
      <w:bookmarkEnd w:id="24"/>
      <w:bookmarkEnd w:id="25"/>
    </w:p>
    <w:p w:rsidR="004471D3" w:rsidRDefault="007E369C" w:rsidP="004471D3">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本预案适用于厦门</w:t>
      </w:r>
      <w:r w:rsidR="003E1849">
        <w:rPr>
          <w:rFonts w:ascii="Times New Roman" w:eastAsia="仿宋_GB2312" w:hAnsi="Times New Roman" w:hint="eastAsia"/>
          <w:color w:val="000000"/>
          <w:sz w:val="28"/>
          <w:szCs w:val="28"/>
        </w:rPr>
        <w:t>行政区划内港口水域范围内发生的港口船舶污染事故。</w:t>
      </w:r>
    </w:p>
    <w:p w:rsidR="004471D3" w:rsidRDefault="004471D3" w:rsidP="004471D3">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在厦门港口水域范围内发生船舶</w:t>
      </w:r>
      <w:r w:rsidR="00B67592">
        <w:rPr>
          <w:rFonts w:ascii="Times New Roman" w:eastAsia="仿宋_GB2312" w:hAnsi="Times New Roman" w:hint="eastAsia"/>
          <w:color w:val="000000"/>
          <w:sz w:val="28"/>
          <w:szCs w:val="28"/>
        </w:rPr>
        <w:t>及其作业活动引发海洋环境</w:t>
      </w:r>
      <w:r>
        <w:rPr>
          <w:rFonts w:ascii="Times New Roman" w:eastAsia="仿宋_GB2312" w:hAnsi="Times New Roman" w:hint="eastAsia"/>
          <w:color w:val="000000"/>
          <w:sz w:val="28"/>
          <w:szCs w:val="28"/>
        </w:rPr>
        <w:t>污染的，按照</w:t>
      </w:r>
      <w:r w:rsidRPr="004471D3">
        <w:rPr>
          <w:rFonts w:ascii="Times New Roman" w:eastAsia="仿宋_GB2312" w:hAnsi="Times New Roman" w:hint="eastAsia"/>
          <w:color w:val="000000"/>
          <w:sz w:val="28"/>
          <w:szCs w:val="28"/>
        </w:rPr>
        <w:t>《厦门海域船舶污染应急预案》的有关要求开展应急处置工作。</w:t>
      </w:r>
    </w:p>
    <w:p w:rsidR="004471D3" w:rsidRPr="00D91D0A" w:rsidRDefault="00B67592" w:rsidP="004471D3">
      <w:pPr>
        <w:snapToGrid w:val="0"/>
        <w:spacing w:line="560" w:lineRule="exact"/>
        <w:ind w:firstLineChars="200" w:firstLine="560"/>
        <w:rPr>
          <w:rFonts w:ascii="Times New Roman" w:eastAsia="仿宋_GB2312" w:hAnsi="Times New Roman"/>
          <w:color w:val="FF0000"/>
          <w:sz w:val="28"/>
          <w:szCs w:val="28"/>
        </w:rPr>
      </w:pPr>
      <w:r>
        <w:rPr>
          <w:rFonts w:ascii="Times New Roman" w:eastAsia="仿宋_GB2312" w:hAnsi="Times New Roman" w:hint="eastAsia"/>
          <w:color w:val="000000"/>
          <w:sz w:val="28"/>
          <w:szCs w:val="28"/>
        </w:rPr>
        <w:t>厦门行政区划内的港口</w:t>
      </w:r>
      <w:r w:rsidR="004471D3">
        <w:rPr>
          <w:rFonts w:ascii="Times New Roman" w:eastAsia="仿宋_GB2312" w:hAnsi="Times New Roman" w:hint="eastAsia"/>
          <w:color w:val="000000"/>
          <w:sz w:val="28"/>
          <w:szCs w:val="28"/>
        </w:rPr>
        <w:t>码头</w:t>
      </w:r>
      <w:r>
        <w:rPr>
          <w:rFonts w:ascii="Times New Roman" w:eastAsia="仿宋_GB2312" w:hAnsi="Times New Roman" w:hint="eastAsia"/>
          <w:color w:val="000000"/>
          <w:sz w:val="28"/>
          <w:szCs w:val="28"/>
        </w:rPr>
        <w:t>发生</w:t>
      </w:r>
      <w:r w:rsidR="004471D3">
        <w:rPr>
          <w:rFonts w:ascii="Times New Roman" w:eastAsia="仿宋_GB2312" w:hAnsi="Times New Roman" w:hint="eastAsia"/>
          <w:color w:val="000000"/>
          <w:sz w:val="28"/>
          <w:szCs w:val="28"/>
        </w:rPr>
        <w:t>事故</w:t>
      </w:r>
      <w:r>
        <w:rPr>
          <w:rFonts w:ascii="Times New Roman" w:eastAsia="仿宋_GB2312" w:hAnsi="Times New Roman" w:hint="eastAsia"/>
          <w:color w:val="000000"/>
          <w:sz w:val="28"/>
          <w:szCs w:val="28"/>
        </w:rPr>
        <w:t>引发环境污染的，按照本预案要求开展应急处置工作。</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26" w:name="_Toc522091995"/>
      <w:bookmarkStart w:id="27" w:name="_Toc527401960"/>
      <w:r>
        <w:rPr>
          <w:rFonts w:ascii="Times New Roman" w:eastAsia="仿宋_GB2312" w:hAnsi="Times New Roman" w:hint="eastAsia"/>
          <w:kern w:val="0"/>
        </w:rPr>
        <w:t>1.5</w:t>
      </w:r>
      <w:r>
        <w:rPr>
          <w:rFonts w:ascii="Times New Roman" w:eastAsia="仿宋_GB2312" w:hAnsi="Times New Roman" w:hint="eastAsia"/>
          <w:kern w:val="0"/>
        </w:rPr>
        <w:t>污染</w:t>
      </w:r>
      <w:r>
        <w:rPr>
          <w:rFonts w:ascii="Times New Roman" w:eastAsia="仿宋_GB2312" w:hAnsi="Times New Roman"/>
          <w:kern w:val="0"/>
        </w:rPr>
        <w:t>事故</w:t>
      </w:r>
      <w:r>
        <w:rPr>
          <w:rFonts w:ascii="Times New Roman" w:eastAsia="仿宋_GB2312" w:hAnsi="Times New Roman" w:hint="eastAsia"/>
          <w:kern w:val="0"/>
        </w:rPr>
        <w:t>分级</w:t>
      </w:r>
      <w:bookmarkEnd w:id="26"/>
      <w:bookmarkEnd w:id="27"/>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按照污染物泄漏的数量，结合厦门海事局制定的《厦门海域船舶污染应急预案》污染等级分类</w:t>
      </w:r>
      <w:r w:rsidR="003E1849">
        <w:rPr>
          <w:rFonts w:ascii="Times New Roman" w:eastAsia="仿宋_GB2312" w:hAnsi="Times New Roman" w:hint="eastAsia"/>
          <w:color w:val="000000"/>
          <w:sz w:val="28"/>
          <w:szCs w:val="28"/>
        </w:rPr>
        <w:t>标准</w:t>
      </w:r>
      <w:r>
        <w:rPr>
          <w:rFonts w:ascii="Times New Roman" w:eastAsia="仿宋_GB2312" w:hAnsi="Times New Roman" w:hint="eastAsia"/>
          <w:color w:val="000000"/>
          <w:sz w:val="28"/>
          <w:szCs w:val="28"/>
        </w:rPr>
        <w:t>，将港口污染事故级别分为四个级别：</w:t>
      </w:r>
      <w:r w:rsidRPr="00B95B5E">
        <w:rPr>
          <w:rFonts w:ascii="Times New Roman" w:eastAsia="仿宋_GB2312" w:hAnsi="Times New Roman" w:hint="eastAsia"/>
          <w:color w:val="000000"/>
          <w:sz w:val="28"/>
          <w:szCs w:val="28"/>
        </w:rPr>
        <w:t>特别重大</w:t>
      </w:r>
      <w:r w:rsidR="005551FC" w:rsidRPr="00B95B5E">
        <w:rPr>
          <w:rFonts w:ascii="Times New Roman" w:eastAsia="仿宋_GB2312" w:hAnsi="Times New Roman" w:hint="eastAsia"/>
          <w:color w:val="000000"/>
          <w:sz w:val="28"/>
          <w:szCs w:val="28"/>
        </w:rPr>
        <w:t>港口</w:t>
      </w:r>
      <w:r w:rsidRPr="00B95B5E">
        <w:rPr>
          <w:rFonts w:ascii="Times New Roman" w:eastAsia="仿宋_GB2312" w:hAnsi="Times New Roman" w:hint="eastAsia"/>
          <w:color w:val="000000"/>
          <w:sz w:val="28"/>
          <w:szCs w:val="28"/>
        </w:rPr>
        <w:t>污染事故（</w:t>
      </w:r>
      <w:r w:rsidRPr="00B95B5E">
        <w:rPr>
          <w:rFonts w:ascii="Times New Roman" w:eastAsia="仿宋_GB2312" w:hAnsi="Times New Roman" w:hint="eastAsia"/>
          <w:color w:val="000000"/>
          <w:sz w:val="28"/>
          <w:szCs w:val="28"/>
        </w:rPr>
        <w:t>I</w:t>
      </w:r>
      <w:r w:rsidRPr="00B95B5E">
        <w:rPr>
          <w:rFonts w:ascii="Times New Roman" w:eastAsia="仿宋_GB2312" w:hAnsi="Times New Roman" w:hint="eastAsia"/>
          <w:color w:val="000000"/>
          <w:sz w:val="28"/>
          <w:szCs w:val="28"/>
        </w:rPr>
        <w:t>级）、重大</w:t>
      </w:r>
      <w:r w:rsidR="005551FC" w:rsidRPr="00B95B5E">
        <w:rPr>
          <w:rFonts w:ascii="Times New Roman" w:eastAsia="仿宋_GB2312" w:hAnsi="Times New Roman" w:hint="eastAsia"/>
          <w:color w:val="000000"/>
          <w:sz w:val="28"/>
          <w:szCs w:val="28"/>
        </w:rPr>
        <w:t>港口</w:t>
      </w:r>
      <w:r w:rsidRPr="00B95B5E">
        <w:rPr>
          <w:rFonts w:ascii="Times New Roman" w:eastAsia="仿宋_GB2312" w:hAnsi="Times New Roman" w:hint="eastAsia"/>
          <w:color w:val="000000"/>
          <w:sz w:val="28"/>
          <w:szCs w:val="28"/>
        </w:rPr>
        <w:t>污染事故（Ⅱ级）、较大</w:t>
      </w:r>
      <w:r w:rsidR="005551FC" w:rsidRPr="00B95B5E">
        <w:rPr>
          <w:rFonts w:ascii="Times New Roman" w:eastAsia="仿宋_GB2312" w:hAnsi="Times New Roman" w:hint="eastAsia"/>
          <w:color w:val="000000"/>
          <w:sz w:val="28"/>
          <w:szCs w:val="28"/>
        </w:rPr>
        <w:t>港口</w:t>
      </w:r>
      <w:r w:rsidRPr="00B95B5E">
        <w:rPr>
          <w:rFonts w:ascii="Times New Roman" w:eastAsia="仿宋_GB2312" w:hAnsi="Times New Roman" w:hint="eastAsia"/>
          <w:color w:val="000000"/>
          <w:sz w:val="28"/>
          <w:szCs w:val="28"/>
        </w:rPr>
        <w:t>污染事故（Ⅲ级）和一般</w:t>
      </w:r>
      <w:r w:rsidR="005551FC" w:rsidRPr="00B95B5E">
        <w:rPr>
          <w:rFonts w:ascii="Times New Roman" w:eastAsia="仿宋_GB2312" w:hAnsi="Times New Roman" w:hint="eastAsia"/>
          <w:color w:val="000000"/>
          <w:sz w:val="28"/>
          <w:szCs w:val="28"/>
        </w:rPr>
        <w:t>港口</w:t>
      </w:r>
      <w:r w:rsidRPr="00B95B5E">
        <w:rPr>
          <w:rFonts w:ascii="Times New Roman" w:eastAsia="仿宋_GB2312" w:hAnsi="Times New Roman" w:hint="eastAsia"/>
          <w:color w:val="000000"/>
          <w:sz w:val="28"/>
          <w:szCs w:val="28"/>
        </w:rPr>
        <w:t>污染事故（Ⅳ级）</w:t>
      </w:r>
      <w:r>
        <w:rPr>
          <w:rFonts w:ascii="Times New Roman" w:eastAsia="仿宋_GB2312" w:hAnsi="Times New Roman"/>
          <w:color w:val="000000"/>
          <w:sz w:val="28"/>
          <w:szCs w:val="28"/>
        </w:rPr>
        <w:t>：</w:t>
      </w:r>
    </w:p>
    <w:p w:rsidR="00B95B5E" w:rsidRDefault="00B95B5E" w:rsidP="00167C76">
      <w:pPr>
        <w:snapToGrid w:val="0"/>
        <w:spacing w:line="560" w:lineRule="exact"/>
        <w:ind w:firstLineChars="200" w:firstLine="560"/>
        <w:rPr>
          <w:rFonts w:ascii="Times New Roman" w:eastAsia="仿宋_GB2312" w:hAnsi="Times New Roman"/>
          <w:b/>
          <w:color w:val="000000"/>
          <w:sz w:val="28"/>
          <w:szCs w:val="28"/>
        </w:rPr>
      </w:pPr>
      <w:bookmarkStart w:id="28" w:name="_Toc7474"/>
      <w:bookmarkStart w:id="29" w:name="_Toc488009089"/>
    </w:p>
    <w:p w:rsidR="00F94E50" w:rsidRDefault="007E369C" w:rsidP="00167C76">
      <w:pPr>
        <w:snapToGrid w:val="0"/>
        <w:spacing w:line="560" w:lineRule="exact"/>
        <w:ind w:firstLineChars="200" w:firstLine="560"/>
        <w:rPr>
          <w:rFonts w:ascii="Times New Roman" w:eastAsia="仿宋_GB2312" w:hAnsi="Times New Roman"/>
          <w:b/>
          <w:color w:val="000000"/>
          <w:sz w:val="28"/>
          <w:szCs w:val="28"/>
        </w:rPr>
      </w:pPr>
      <w:r>
        <w:rPr>
          <w:rFonts w:ascii="Times New Roman" w:eastAsia="仿宋_GB2312" w:hAnsi="Times New Roman" w:hint="eastAsia"/>
          <w:b/>
          <w:color w:val="000000"/>
          <w:sz w:val="28"/>
          <w:szCs w:val="28"/>
        </w:rPr>
        <w:t>一般</w:t>
      </w:r>
      <w:r w:rsidR="005551FC">
        <w:rPr>
          <w:rFonts w:ascii="Times New Roman" w:eastAsia="仿宋_GB2312" w:hAnsi="Times New Roman" w:hint="eastAsia"/>
          <w:b/>
          <w:color w:val="000000"/>
          <w:sz w:val="28"/>
          <w:szCs w:val="28"/>
        </w:rPr>
        <w:t>港口</w:t>
      </w:r>
      <w:r>
        <w:rPr>
          <w:rFonts w:ascii="Times New Roman" w:eastAsia="仿宋_GB2312" w:hAnsi="Times New Roman" w:hint="eastAsia"/>
          <w:b/>
          <w:color w:val="000000"/>
          <w:sz w:val="28"/>
          <w:szCs w:val="28"/>
        </w:rPr>
        <w:t>污染事故（Ⅳ级）</w:t>
      </w:r>
      <w:bookmarkEnd w:id="28"/>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凡符合下列情形的，为一般</w:t>
      </w:r>
      <w:r w:rsidR="005551FC">
        <w:rPr>
          <w:rFonts w:ascii="Times New Roman" w:eastAsia="仿宋_GB2312" w:hAnsi="Times New Roman" w:hint="eastAsia"/>
          <w:color w:val="000000"/>
          <w:sz w:val="28"/>
          <w:szCs w:val="28"/>
        </w:rPr>
        <w:t>港口</w:t>
      </w:r>
      <w:r>
        <w:rPr>
          <w:rFonts w:ascii="Times New Roman" w:eastAsia="仿宋_GB2312" w:hAnsi="Times New Roman" w:hint="eastAsia"/>
          <w:color w:val="000000"/>
          <w:sz w:val="28"/>
          <w:szCs w:val="28"/>
        </w:rPr>
        <w:t>船舶污染事故：</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）实际或估算溢油量在</w:t>
      </w:r>
      <w:r>
        <w:rPr>
          <w:rFonts w:ascii="Times New Roman" w:eastAsia="仿宋_GB2312" w:hAnsi="Times New Roman" w:hint="eastAsia"/>
          <w:color w:val="000000"/>
          <w:sz w:val="28"/>
          <w:szCs w:val="28"/>
        </w:rPr>
        <w:t>10</w:t>
      </w:r>
      <w:r>
        <w:rPr>
          <w:rFonts w:ascii="Times New Roman" w:eastAsia="仿宋_GB2312" w:hAnsi="Times New Roman" w:hint="eastAsia"/>
          <w:color w:val="000000"/>
          <w:sz w:val="28"/>
          <w:szCs w:val="28"/>
        </w:rPr>
        <w:t>吨以下；</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）实际或估算危险化学品泄漏量在</w:t>
      </w:r>
      <w:r>
        <w:rPr>
          <w:rFonts w:ascii="Times New Roman" w:eastAsia="仿宋_GB2312" w:hAnsi="Times New Roman" w:hint="eastAsia"/>
          <w:color w:val="000000"/>
          <w:sz w:val="28"/>
          <w:szCs w:val="28"/>
        </w:rPr>
        <w:t>0.5</w:t>
      </w:r>
      <w:r>
        <w:rPr>
          <w:rFonts w:ascii="Times New Roman" w:eastAsia="仿宋_GB2312" w:hAnsi="Times New Roman" w:hint="eastAsia"/>
          <w:color w:val="000000"/>
          <w:sz w:val="28"/>
          <w:szCs w:val="28"/>
        </w:rPr>
        <w:t>吨以下；</w:t>
      </w:r>
    </w:p>
    <w:p w:rsidR="00F94E50" w:rsidRDefault="007E369C" w:rsidP="00167C76">
      <w:pPr>
        <w:snapToGrid w:val="0"/>
        <w:spacing w:line="560" w:lineRule="exact"/>
        <w:ind w:firstLineChars="200" w:firstLine="560"/>
        <w:rPr>
          <w:rFonts w:ascii="Times New Roman" w:eastAsia="仿宋_GB2312" w:hAnsi="Times New Roman"/>
          <w:b/>
          <w:color w:val="000000"/>
          <w:sz w:val="28"/>
          <w:szCs w:val="28"/>
        </w:rPr>
      </w:pPr>
      <w:bookmarkStart w:id="30" w:name="_Toc30846"/>
      <w:r>
        <w:rPr>
          <w:rFonts w:ascii="Times New Roman" w:eastAsia="仿宋_GB2312" w:hAnsi="Times New Roman" w:hint="eastAsia"/>
          <w:b/>
          <w:color w:val="000000"/>
          <w:sz w:val="28"/>
          <w:szCs w:val="28"/>
        </w:rPr>
        <w:t>较大</w:t>
      </w:r>
      <w:r w:rsidR="005551FC">
        <w:rPr>
          <w:rFonts w:ascii="Times New Roman" w:eastAsia="仿宋_GB2312" w:hAnsi="Times New Roman" w:hint="eastAsia"/>
          <w:b/>
          <w:color w:val="000000"/>
          <w:sz w:val="28"/>
          <w:szCs w:val="28"/>
        </w:rPr>
        <w:t>港口</w:t>
      </w:r>
      <w:r>
        <w:rPr>
          <w:rFonts w:ascii="Times New Roman" w:eastAsia="仿宋_GB2312" w:hAnsi="Times New Roman" w:hint="eastAsia"/>
          <w:b/>
          <w:color w:val="000000"/>
          <w:sz w:val="28"/>
          <w:szCs w:val="28"/>
        </w:rPr>
        <w:t>污染事故（Ⅲ级）</w:t>
      </w:r>
      <w:bookmarkEnd w:id="30"/>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凡符合下列情形的，为较大</w:t>
      </w:r>
      <w:r w:rsidR="005551FC">
        <w:rPr>
          <w:rFonts w:ascii="Times New Roman" w:eastAsia="仿宋_GB2312" w:hAnsi="Times New Roman" w:hint="eastAsia"/>
          <w:color w:val="000000"/>
          <w:sz w:val="28"/>
          <w:szCs w:val="28"/>
        </w:rPr>
        <w:t>港口船舶</w:t>
      </w:r>
      <w:r>
        <w:rPr>
          <w:rFonts w:ascii="Times New Roman" w:eastAsia="仿宋_GB2312" w:hAnsi="Times New Roman" w:hint="eastAsia"/>
          <w:color w:val="000000"/>
          <w:sz w:val="28"/>
          <w:szCs w:val="28"/>
        </w:rPr>
        <w:t>污染事故：</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）实际或估算溢油量在</w:t>
      </w:r>
      <w:r>
        <w:rPr>
          <w:rFonts w:ascii="Times New Roman" w:eastAsia="仿宋_GB2312" w:hAnsi="Times New Roman" w:hint="eastAsia"/>
          <w:color w:val="000000"/>
          <w:sz w:val="28"/>
          <w:szCs w:val="28"/>
        </w:rPr>
        <w:t>10-100</w:t>
      </w:r>
      <w:r>
        <w:rPr>
          <w:rFonts w:ascii="Times New Roman" w:eastAsia="仿宋_GB2312" w:hAnsi="Times New Roman" w:hint="eastAsia"/>
          <w:color w:val="000000"/>
          <w:sz w:val="28"/>
          <w:szCs w:val="28"/>
        </w:rPr>
        <w:t>吨；</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）实际或估算危险化学品泄漏量在</w:t>
      </w:r>
      <w:r>
        <w:rPr>
          <w:rFonts w:ascii="Times New Roman" w:eastAsia="仿宋_GB2312" w:hAnsi="Times New Roman" w:hint="eastAsia"/>
          <w:color w:val="000000"/>
          <w:sz w:val="28"/>
          <w:szCs w:val="28"/>
        </w:rPr>
        <w:t>0.5-5</w:t>
      </w:r>
      <w:r>
        <w:rPr>
          <w:rFonts w:ascii="Times New Roman" w:eastAsia="仿宋_GB2312" w:hAnsi="Times New Roman" w:hint="eastAsia"/>
          <w:color w:val="000000"/>
          <w:sz w:val="28"/>
          <w:szCs w:val="28"/>
        </w:rPr>
        <w:t>吨；</w:t>
      </w:r>
    </w:p>
    <w:p w:rsidR="00F94E50" w:rsidRDefault="007E369C" w:rsidP="00167C76">
      <w:pPr>
        <w:snapToGrid w:val="0"/>
        <w:spacing w:line="560" w:lineRule="exact"/>
        <w:ind w:firstLineChars="200" w:firstLine="560"/>
        <w:rPr>
          <w:rFonts w:ascii="Times New Roman" w:eastAsia="仿宋_GB2312" w:hAnsi="Times New Roman"/>
          <w:b/>
          <w:color w:val="000000"/>
          <w:sz w:val="28"/>
          <w:szCs w:val="28"/>
        </w:rPr>
      </w:pPr>
      <w:bookmarkStart w:id="31" w:name="_Toc16065"/>
      <w:r>
        <w:rPr>
          <w:rFonts w:ascii="Times New Roman" w:eastAsia="仿宋_GB2312" w:hAnsi="Times New Roman" w:hint="eastAsia"/>
          <w:b/>
          <w:color w:val="000000"/>
          <w:sz w:val="28"/>
          <w:szCs w:val="28"/>
        </w:rPr>
        <w:t>重大</w:t>
      </w:r>
      <w:r w:rsidR="005551FC">
        <w:rPr>
          <w:rFonts w:ascii="Times New Roman" w:eastAsia="仿宋_GB2312" w:hAnsi="Times New Roman" w:hint="eastAsia"/>
          <w:b/>
          <w:color w:val="000000"/>
          <w:sz w:val="28"/>
          <w:szCs w:val="28"/>
        </w:rPr>
        <w:t>港口</w:t>
      </w:r>
      <w:r>
        <w:rPr>
          <w:rFonts w:ascii="Times New Roman" w:eastAsia="仿宋_GB2312" w:hAnsi="Times New Roman" w:hint="eastAsia"/>
          <w:b/>
          <w:color w:val="000000"/>
          <w:sz w:val="28"/>
          <w:szCs w:val="28"/>
        </w:rPr>
        <w:t>污染事故（Ⅱ级）</w:t>
      </w:r>
      <w:bookmarkEnd w:id="31"/>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凡符合下列情形的，为重大</w:t>
      </w:r>
      <w:r w:rsidR="005551FC">
        <w:rPr>
          <w:rFonts w:ascii="Times New Roman" w:eastAsia="仿宋_GB2312" w:hAnsi="Times New Roman" w:hint="eastAsia"/>
          <w:color w:val="000000"/>
          <w:sz w:val="28"/>
          <w:szCs w:val="28"/>
        </w:rPr>
        <w:t>港口船舶</w:t>
      </w:r>
      <w:r>
        <w:rPr>
          <w:rFonts w:ascii="Times New Roman" w:eastAsia="仿宋_GB2312" w:hAnsi="Times New Roman" w:hint="eastAsia"/>
          <w:color w:val="000000"/>
          <w:sz w:val="28"/>
          <w:szCs w:val="28"/>
        </w:rPr>
        <w:t>污染事故：</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）实际或估算溢油量在</w:t>
      </w:r>
      <w:r>
        <w:rPr>
          <w:rFonts w:ascii="Times New Roman" w:eastAsia="仿宋_GB2312" w:hAnsi="Times New Roman" w:hint="eastAsia"/>
          <w:color w:val="000000"/>
          <w:sz w:val="28"/>
          <w:szCs w:val="28"/>
        </w:rPr>
        <w:t>100-200</w:t>
      </w:r>
      <w:r>
        <w:rPr>
          <w:rFonts w:ascii="Times New Roman" w:eastAsia="仿宋_GB2312" w:hAnsi="Times New Roman" w:hint="eastAsia"/>
          <w:color w:val="000000"/>
          <w:sz w:val="28"/>
          <w:szCs w:val="28"/>
        </w:rPr>
        <w:t>吨；</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）实际或估算危险化学品泄漏量在</w:t>
      </w:r>
      <w:r>
        <w:rPr>
          <w:rFonts w:ascii="Times New Roman" w:eastAsia="仿宋_GB2312" w:hAnsi="Times New Roman" w:hint="eastAsia"/>
          <w:color w:val="000000"/>
          <w:sz w:val="28"/>
          <w:szCs w:val="28"/>
        </w:rPr>
        <w:t>5-10</w:t>
      </w:r>
      <w:r>
        <w:rPr>
          <w:rFonts w:ascii="Times New Roman" w:eastAsia="仿宋_GB2312" w:hAnsi="Times New Roman" w:hint="eastAsia"/>
          <w:color w:val="000000"/>
          <w:sz w:val="28"/>
          <w:szCs w:val="28"/>
        </w:rPr>
        <w:t>吨；</w:t>
      </w:r>
    </w:p>
    <w:p w:rsidR="00F94E50" w:rsidRDefault="007E369C" w:rsidP="00167C76">
      <w:pPr>
        <w:snapToGrid w:val="0"/>
        <w:spacing w:line="560" w:lineRule="exact"/>
        <w:ind w:firstLineChars="200" w:firstLine="560"/>
        <w:rPr>
          <w:rFonts w:ascii="Times New Roman" w:eastAsia="仿宋_GB2312" w:hAnsi="Times New Roman"/>
          <w:b/>
          <w:color w:val="000000"/>
          <w:sz w:val="28"/>
          <w:szCs w:val="28"/>
        </w:rPr>
      </w:pPr>
      <w:bookmarkStart w:id="32" w:name="_Toc10229"/>
      <w:r>
        <w:rPr>
          <w:rFonts w:ascii="Times New Roman" w:eastAsia="仿宋_GB2312" w:hAnsi="Times New Roman" w:hint="eastAsia"/>
          <w:b/>
          <w:color w:val="000000"/>
          <w:sz w:val="28"/>
          <w:szCs w:val="28"/>
        </w:rPr>
        <w:t>特别重大</w:t>
      </w:r>
      <w:r w:rsidR="005551FC">
        <w:rPr>
          <w:rFonts w:ascii="Times New Roman" w:eastAsia="仿宋_GB2312" w:hAnsi="Times New Roman" w:hint="eastAsia"/>
          <w:b/>
          <w:color w:val="000000"/>
          <w:sz w:val="28"/>
          <w:szCs w:val="28"/>
        </w:rPr>
        <w:t>港口</w:t>
      </w:r>
      <w:r>
        <w:rPr>
          <w:rFonts w:ascii="Times New Roman" w:eastAsia="仿宋_GB2312" w:hAnsi="Times New Roman" w:hint="eastAsia"/>
          <w:b/>
          <w:color w:val="000000"/>
          <w:sz w:val="28"/>
          <w:szCs w:val="28"/>
        </w:rPr>
        <w:t>污染事故（</w:t>
      </w:r>
      <w:r>
        <w:rPr>
          <w:rFonts w:ascii="Times New Roman" w:eastAsia="仿宋_GB2312" w:hAnsi="Times New Roman"/>
          <w:b/>
          <w:color w:val="000000"/>
          <w:sz w:val="28"/>
          <w:szCs w:val="28"/>
        </w:rPr>
        <w:t>I</w:t>
      </w:r>
      <w:r>
        <w:rPr>
          <w:rFonts w:ascii="Times New Roman" w:eastAsia="仿宋_GB2312" w:hAnsi="Times New Roman" w:hint="eastAsia"/>
          <w:b/>
          <w:color w:val="000000"/>
          <w:sz w:val="28"/>
          <w:szCs w:val="28"/>
        </w:rPr>
        <w:t>级）</w:t>
      </w:r>
      <w:bookmarkEnd w:id="29"/>
      <w:bookmarkEnd w:id="32"/>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凡符合下列情形的，为特别重大</w:t>
      </w:r>
      <w:r w:rsidR="005551FC">
        <w:rPr>
          <w:rFonts w:ascii="Times New Roman" w:eastAsia="仿宋_GB2312" w:hAnsi="Times New Roman" w:hint="eastAsia"/>
          <w:color w:val="000000"/>
          <w:sz w:val="28"/>
          <w:szCs w:val="28"/>
        </w:rPr>
        <w:t>港口船舶</w:t>
      </w:r>
      <w:r>
        <w:rPr>
          <w:rFonts w:ascii="Times New Roman" w:eastAsia="仿宋_GB2312" w:hAnsi="Times New Roman" w:hint="eastAsia"/>
          <w:color w:val="000000"/>
          <w:sz w:val="28"/>
          <w:szCs w:val="28"/>
        </w:rPr>
        <w:t>污染事故：</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）实际或估算溢油量在</w:t>
      </w:r>
      <w:r>
        <w:rPr>
          <w:rFonts w:ascii="Times New Roman" w:eastAsia="仿宋_GB2312" w:hAnsi="Times New Roman" w:hint="eastAsia"/>
          <w:color w:val="000000"/>
          <w:sz w:val="28"/>
          <w:szCs w:val="28"/>
        </w:rPr>
        <w:t>200</w:t>
      </w:r>
      <w:r>
        <w:rPr>
          <w:rFonts w:ascii="Times New Roman" w:eastAsia="仿宋_GB2312" w:hAnsi="Times New Roman" w:hint="eastAsia"/>
          <w:color w:val="000000"/>
          <w:sz w:val="28"/>
          <w:szCs w:val="28"/>
        </w:rPr>
        <w:t>吨以上；</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）有剧毒化学品泄漏或估算有</w:t>
      </w:r>
      <w:r>
        <w:rPr>
          <w:rFonts w:ascii="Times New Roman" w:eastAsia="仿宋_GB2312" w:hAnsi="Times New Roman" w:hint="eastAsia"/>
          <w:color w:val="000000"/>
          <w:sz w:val="28"/>
          <w:szCs w:val="28"/>
        </w:rPr>
        <w:t>10</w:t>
      </w:r>
      <w:r>
        <w:rPr>
          <w:rFonts w:ascii="Times New Roman" w:eastAsia="仿宋_GB2312" w:hAnsi="Times New Roman" w:hint="eastAsia"/>
          <w:color w:val="000000"/>
          <w:sz w:val="28"/>
          <w:szCs w:val="28"/>
        </w:rPr>
        <w:t>吨以上危险化学品泄漏；</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33" w:name="_Toc309374449"/>
      <w:bookmarkStart w:id="34" w:name="_Toc309199873"/>
      <w:bookmarkStart w:id="35" w:name="_Toc365565516"/>
      <w:bookmarkStart w:id="36" w:name="_Toc306129596"/>
      <w:bookmarkStart w:id="37" w:name="_Toc309314083"/>
      <w:bookmarkStart w:id="38" w:name="_Toc309313921"/>
      <w:bookmarkStart w:id="39" w:name="_Toc522091997"/>
      <w:bookmarkStart w:id="40" w:name="_Toc527401961"/>
      <w:r>
        <w:rPr>
          <w:rFonts w:ascii="Times New Roman" w:eastAsia="仿宋_GB2312" w:hAnsi="Times New Roman" w:hint="eastAsia"/>
          <w:kern w:val="0"/>
        </w:rPr>
        <w:t>1.6</w:t>
      </w:r>
      <w:r>
        <w:rPr>
          <w:rFonts w:ascii="Times New Roman" w:eastAsia="仿宋_GB2312" w:hAnsi="Times New Roman" w:hint="eastAsia"/>
          <w:kern w:val="0"/>
        </w:rPr>
        <w:t>制定和发布</w:t>
      </w:r>
      <w:bookmarkEnd w:id="33"/>
      <w:bookmarkEnd w:id="34"/>
      <w:bookmarkEnd w:id="35"/>
      <w:bookmarkEnd w:id="36"/>
      <w:bookmarkEnd w:id="37"/>
      <w:bookmarkEnd w:id="38"/>
      <w:bookmarkEnd w:id="39"/>
      <w:bookmarkEnd w:id="40"/>
    </w:p>
    <w:p w:rsidR="00F94E50" w:rsidRDefault="007E369C">
      <w:pPr>
        <w:snapToGrid w:val="0"/>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本预案由</w:t>
      </w:r>
      <w:r>
        <w:rPr>
          <w:rFonts w:ascii="Times New Roman" w:eastAsia="仿宋_GB2312" w:hAnsi="Times New Roman"/>
          <w:sz w:val="28"/>
          <w:szCs w:val="28"/>
        </w:rPr>
        <w:t>厦门港口管理局</w:t>
      </w:r>
      <w:r>
        <w:rPr>
          <w:rFonts w:ascii="Times New Roman" w:eastAsia="仿宋_GB2312" w:hAnsi="Times New Roman" w:hint="eastAsia"/>
          <w:sz w:val="28"/>
          <w:szCs w:val="28"/>
        </w:rPr>
        <w:t>制订</w:t>
      </w:r>
      <w:r w:rsidR="00A130BD">
        <w:rPr>
          <w:rFonts w:ascii="Times New Roman" w:eastAsia="仿宋_GB2312" w:hAnsi="Times New Roman" w:hint="eastAsia"/>
          <w:sz w:val="28"/>
          <w:szCs w:val="28"/>
        </w:rPr>
        <w:t>，由</w:t>
      </w:r>
      <w:r w:rsidR="0081627F">
        <w:rPr>
          <w:rFonts w:ascii="Times New Roman" w:eastAsia="仿宋_GB2312" w:hAnsi="Times New Roman" w:hint="eastAsia"/>
          <w:sz w:val="28"/>
          <w:szCs w:val="28"/>
        </w:rPr>
        <w:t>厦门市政府办公厅</w:t>
      </w:r>
      <w:r w:rsidR="00117445">
        <w:rPr>
          <w:rFonts w:ascii="Times New Roman" w:eastAsia="仿宋_GB2312" w:hAnsi="Times New Roman" w:hint="eastAsia"/>
          <w:sz w:val="28"/>
          <w:szCs w:val="28"/>
        </w:rPr>
        <w:t>发布</w:t>
      </w:r>
      <w:r>
        <w:rPr>
          <w:rFonts w:ascii="Times New Roman" w:eastAsia="仿宋_GB2312" w:hAnsi="Times New Roman" w:hint="eastAsia"/>
          <w:sz w:val="28"/>
          <w:szCs w:val="28"/>
        </w:rPr>
        <w:t>并实施。</w:t>
      </w:r>
    </w:p>
    <w:p w:rsidR="00F94E50" w:rsidRDefault="00F94E50">
      <w:pPr>
        <w:snapToGrid w:val="0"/>
        <w:spacing w:line="560" w:lineRule="exact"/>
        <w:ind w:firstLineChars="200" w:firstLine="640"/>
        <w:rPr>
          <w:rFonts w:eastAsia="仿宋_GB2312"/>
          <w:sz w:val="32"/>
          <w:szCs w:val="32"/>
        </w:rPr>
        <w:sectPr w:rsidR="00F94E50">
          <w:footerReference w:type="default" r:id="rId18"/>
          <w:pgSz w:w="11907" w:h="16840"/>
          <w:pgMar w:top="1418" w:right="1418" w:bottom="1418" w:left="1418" w:header="851" w:footer="992" w:gutter="0"/>
          <w:pgNumType w:start="1"/>
          <w:cols w:space="720"/>
          <w:docGrid w:linePitch="312"/>
        </w:sectPr>
      </w:pPr>
    </w:p>
    <w:p w:rsidR="00F94E50" w:rsidRDefault="007E369C" w:rsidP="00D10089">
      <w:pPr>
        <w:pStyle w:val="1"/>
        <w:keepLines/>
        <w:tabs>
          <w:tab w:val="left" w:pos="315"/>
        </w:tabs>
        <w:spacing w:beforeLines="150" w:afterLines="150" w:line="560" w:lineRule="exact"/>
        <w:ind w:left="431" w:hanging="431"/>
        <w:rPr>
          <w:rFonts w:ascii="Times New Roman" w:eastAsia="仿宋_GB2312" w:hAnsi="Times New Roman"/>
          <w:bCs/>
          <w:kern w:val="44"/>
          <w:sz w:val="44"/>
          <w:szCs w:val="44"/>
        </w:rPr>
      </w:pPr>
      <w:bookmarkStart w:id="41" w:name="_Toc522091998"/>
      <w:bookmarkStart w:id="42" w:name="_Toc300003409"/>
      <w:bookmarkStart w:id="43" w:name="_Toc292307007"/>
      <w:bookmarkStart w:id="44" w:name="_Toc527401962"/>
      <w:r>
        <w:rPr>
          <w:rFonts w:ascii="Times New Roman" w:eastAsia="仿宋_GB2312" w:hAnsi="Times New Roman" w:hint="eastAsia"/>
          <w:bCs/>
          <w:kern w:val="44"/>
          <w:sz w:val="44"/>
          <w:szCs w:val="44"/>
        </w:rPr>
        <w:lastRenderedPageBreak/>
        <w:t>2</w:t>
      </w:r>
      <w:bookmarkEnd w:id="41"/>
      <w:bookmarkEnd w:id="42"/>
      <w:bookmarkEnd w:id="43"/>
      <w:r>
        <w:rPr>
          <w:rFonts w:ascii="Times New Roman" w:eastAsia="仿宋_GB2312" w:hAnsi="Times New Roman"/>
          <w:bCs/>
          <w:kern w:val="44"/>
          <w:sz w:val="44"/>
          <w:szCs w:val="44"/>
        </w:rPr>
        <w:t>组织机构与职责</w:t>
      </w:r>
      <w:bookmarkEnd w:id="44"/>
    </w:p>
    <w:p w:rsidR="005551FC"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45" w:name="_Toc527401963"/>
      <w:bookmarkStart w:id="46" w:name="_Toc292307010"/>
      <w:bookmarkStart w:id="47" w:name="_Toc522091999"/>
      <w:bookmarkStart w:id="48" w:name="_Toc300003410"/>
      <w:r>
        <w:rPr>
          <w:rFonts w:ascii="Times New Roman" w:eastAsia="仿宋_GB2312" w:hAnsi="Times New Roman" w:hint="eastAsia"/>
          <w:kern w:val="0"/>
        </w:rPr>
        <w:t>2.1</w:t>
      </w:r>
      <w:r>
        <w:rPr>
          <w:rFonts w:ascii="Times New Roman" w:eastAsia="仿宋_GB2312" w:hAnsi="Times New Roman" w:hint="eastAsia"/>
          <w:kern w:val="0"/>
        </w:rPr>
        <w:t>组织指挥机构</w:t>
      </w:r>
      <w:bookmarkEnd w:id="45"/>
    </w:p>
    <w:p w:rsidR="0030481E" w:rsidRPr="0030481E" w:rsidRDefault="00D5372E" w:rsidP="0030481E">
      <w:pPr>
        <w:snapToGrid w:val="0"/>
        <w:spacing w:line="560" w:lineRule="exact"/>
        <w:ind w:firstLineChars="200" w:firstLine="560"/>
        <w:rPr>
          <w:rFonts w:ascii="Times New Roman" w:eastAsia="仿宋_GB2312" w:hAnsi="Times New Roman"/>
          <w:color w:val="000000"/>
          <w:sz w:val="28"/>
          <w:szCs w:val="28"/>
        </w:rPr>
      </w:pPr>
      <w:r w:rsidRPr="0030481E">
        <w:rPr>
          <w:rFonts w:ascii="Times New Roman" w:eastAsia="仿宋_GB2312" w:hAnsi="Times New Roman" w:hint="eastAsia"/>
          <w:color w:val="000000"/>
          <w:sz w:val="28"/>
          <w:szCs w:val="28"/>
        </w:rPr>
        <w:t>厦门</w:t>
      </w:r>
      <w:r>
        <w:rPr>
          <w:rFonts w:ascii="Times New Roman" w:eastAsia="仿宋_GB2312" w:hAnsi="Times New Roman" w:hint="eastAsia"/>
          <w:color w:val="000000"/>
          <w:sz w:val="28"/>
          <w:szCs w:val="28"/>
        </w:rPr>
        <w:t>港口污染事故</w:t>
      </w:r>
      <w:r w:rsidRPr="0030481E">
        <w:rPr>
          <w:rFonts w:ascii="Times New Roman" w:eastAsia="仿宋_GB2312" w:hAnsi="Times New Roman" w:hint="eastAsia"/>
          <w:color w:val="000000"/>
          <w:sz w:val="28"/>
          <w:szCs w:val="28"/>
        </w:rPr>
        <w:t>应急指挥部</w:t>
      </w:r>
      <w:r w:rsidR="0030481E">
        <w:rPr>
          <w:rFonts w:ascii="Times New Roman" w:eastAsia="仿宋_GB2312" w:hAnsi="Times New Roman" w:hint="eastAsia"/>
          <w:color w:val="000000"/>
          <w:sz w:val="28"/>
          <w:szCs w:val="28"/>
        </w:rPr>
        <w:t>（以下简称指挥部）</w:t>
      </w:r>
      <w:r w:rsidR="0030481E" w:rsidRPr="0030481E">
        <w:rPr>
          <w:rFonts w:ascii="Times New Roman" w:eastAsia="仿宋_GB2312" w:hAnsi="Times New Roman" w:hint="eastAsia"/>
          <w:color w:val="000000"/>
          <w:sz w:val="28"/>
          <w:szCs w:val="28"/>
        </w:rPr>
        <w:t>的总指挥由厦门市人民政府分管副市长担任，常务副总指挥由</w:t>
      </w:r>
      <w:r>
        <w:rPr>
          <w:rFonts w:ascii="Times New Roman" w:eastAsia="仿宋_GB2312" w:hAnsi="Times New Roman" w:hint="eastAsia"/>
          <w:color w:val="000000"/>
          <w:sz w:val="28"/>
          <w:szCs w:val="28"/>
        </w:rPr>
        <w:t>厦门港口管理局</w:t>
      </w:r>
      <w:r w:rsidR="0030481E" w:rsidRPr="0030481E">
        <w:rPr>
          <w:rFonts w:ascii="Times New Roman" w:eastAsia="仿宋_GB2312" w:hAnsi="Times New Roman" w:hint="eastAsia"/>
          <w:color w:val="000000"/>
          <w:sz w:val="28"/>
          <w:szCs w:val="28"/>
        </w:rPr>
        <w:t>局长担任，副总指挥与成员由有关单位领导担任。</w:t>
      </w:r>
    </w:p>
    <w:p w:rsidR="0030481E" w:rsidRPr="0030481E" w:rsidRDefault="0030481E" w:rsidP="0030481E">
      <w:pPr>
        <w:snapToGrid w:val="0"/>
        <w:spacing w:line="560" w:lineRule="exact"/>
        <w:ind w:firstLineChars="200" w:firstLine="560"/>
        <w:rPr>
          <w:rFonts w:ascii="Times New Roman" w:eastAsia="仿宋_GB2312" w:hAnsi="Times New Roman"/>
          <w:color w:val="000000"/>
          <w:sz w:val="28"/>
          <w:szCs w:val="28"/>
        </w:rPr>
      </w:pPr>
      <w:r w:rsidRPr="0030481E">
        <w:rPr>
          <w:rFonts w:ascii="Times New Roman" w:eastAsia="仿宋_GB2312" w:hAnsi="Times New Roman" w:hint="eastAsia"/>
          <w:color w:val="000000"/>
          <w:sz w:val="28"/>
          <w:szCs w:val="28"/>
        </w:rPr>
        <w:t>总指挥：厦门市政府分管副市长。</w:t>
      </w:r>
    </w:p>
    <w:p w:rsidR="0030481E" w:rsidRPr="0030481E" w:rsidRDefault="0030481E" w:rsidP="0030481E">
      <w:pPr>
        <w:snapToGrid w:val="0"/>
        <w:spacing w:line="560" w:lineRule="exact"/>
        <w:ind w:firstLineChars="200" w:firstLine="560"/>
        <w:rPr>
          <w:rFonts w:ascii="Times New Roman" w:eastAsia="仿宋_GB2312" w:hAnsi="Times New Roman"/>
          <w:color w:val="000000"/>
          <w:sz w:val="28"/>
          <w:szCs w:val="28"/>
        </w:rPr>
      </w:pPr>
      <w:r w:rsidRPr="0030481E">
        <w:rPr>
          <w:rFonts w:ascii="Times New Roman" w:eastAsia="仿宋_GB2312" w:hAnsi="Times New Roman" w:hint="eastAsia"/>
          <w:color w:val="000000"/>
          <w:sz w:val="28"/>
          <w:szCs w:val="28"/>
        </w:rPr>
        <w:t>常务副总指挥：厦门</w:t>
      </w:r>
      <w:r w:rsidR="00F22985">
        <w:rPr>
          <w:rFonts w:ascii="Times New Roman" w:eastAsia="仿宋_GB2312" w:hAnsi="Times New Roman" w:hint="eastAsia"/>
          <w:color w:val="000000"/>
          <w:sz w:val="28"/>
          <w:szCs w:val="28"/>
        </w:rPr>
        <w:t>港口管理局</w:t>
      </w:r>
      <w:r w:rsidRPr="0030481E">
        <w:rPr>
          <w:rFonts w:ascii="Times New Roman" w:eastAsia="仿宋_GB2312" w:hAnsi="Times New Roman" w:hint="eastAsia"/>
          <w:color w:val="000000"/>
          <w:sz w:val="28"/>
          <w:szCs w:val="28"/>
        </w:rPr>
        <w:t>局长。</w:t>
      </w:r>
    </w:p>
    <w:p w:rsidR="0030481E" w:rsidRPr="0030481E" w:rsidRDefault="0030481E" w:rsidP="0030481E">
      <w:pPr>
        <w:snapToGrid w:val="0"/>
        <w:spacing w:line="560" w:lineRule="exact"/>
        <w:ind w:firstLineChars="200" w:firstLine="560"/>
        <w:rPr>
          <w:rFonts w:ascii="Times New Roman" w:eastAsia="仿宋_GB2312" w:hAnsi="Times New Roman"/>
          <w:color w:val="000000"/>
          <w:sz w:val="28"/>
          <w:szCs w:val="28"/>
        </w:rPr>
      </w:pPr>
      <w:r w:rsidRPr="0030481E">
        <w:rPr>
          <w:rFonts w:ascii="Times New Roman" w:eastAsia="仿宋_GB2312" w:hAnsi="Times New Roman" w:hint="eastAsia"/>
          <w:color w:val="000000"/>
          <w:sz w:val="28"/>
          <w:szCs w:val="28"/>
        </w:rPr>
        <w:t>副总指挥：</w:t>
      </w:r>
      <w:r w:rsidR="00D91D0A" w:rsidRPr="0030481E">
        <w:rPr>
          <w:rFonts w:ascii="Times New Roman" w:eastAsia="仿宋_GB2312" w:hAnsi="Times New Roman" w:hint="eastAsia"/>
          <w:color w:val="000000"/>
          <w:sz w:val="28"/>
          <w:szCs w:val="28"/>
        </w:rPr>
        <w:t>厦门</w:t>
      </w:r>
      <w:r w:rsidR="00D91D0A">
        <w:rPr>
          <w:rFonts w:ascii="Times New Roman" w:eastAsia="仿宋_GB2312" w:hAnsi="Times New Roman" w:hint="eastAsia"/>
          <w:color w:val="000000"/>
          <w:sz w:val="28"/>
          <w:szCs w:val="28"/>
        </w:rPr>
        <w:t>海事局</w:t>
      </w:r>
      <w:r w:rsidR="00D91D0A" w:rsidRPr="0030481E">
        <w:rPr>
          <w:rFonts w:ascii="Times New Roman" w:eastAsia="仿宋_GB2312" w:hAnsi="Times New Roman" w:hint="eastAsia"/>
          <w:color w:val="000000"/>
          <w:sz w:val="28"/>
          <w:szCs w:val="28"/>
        </w:rPr>
        <w:t>分管领导</w:t>
      </w:r>
      <w:r w:rsidR="00D91D0A">
        <w:rPr>
          <w:rFonts w:ascii="Times New Roman" w:eastAsia="仿宋_GB2312" w:hAnsi="Times New Roman" w:hint="eastAsia"/>
          <w:color w:val="000000"/>
          <w:sz w:val="28"/>
          <w:szCs w:val="28"/>
        </w:rPr>
        <w:t>，</w:t>
      </w:r>
      <w:r w:rsidR="00F22985" w:rsidRPr="0030481E">
        <w:rPr>
          <w:rFonts w:ascii="Times New Roman" w:eastAsia="仿宋_GB2312" w:hAnsi="Times New Roman" w:hint="eastAsia"/>
          <w:color w:val="000000"/>
          <w:sz w:val="28"/>
          <w:szCs w:val="28"/>
        </w:rPr>
        <w:t>厦门市</w:t>
      </w:r>
      <w:r w:rsidR="00864991">
        <w:rPr>
          <w:rFonts w:ascii="Times New Roman" w:eastAsia="仿宋_GB2312" w:hAnsi="Times New Roman" w:hint="eastAsia"/>
          <w:color w:val="000000"/>
          <w:sz w:val="28"/>
          <w:szCs w:val="28"/>
        </w:rPr>
        <w:t>环境保护局</w:t>
      </w:r>
      <w:r w:rsidR="00F22985" w:rsidRPr="0030481E">
        <w:rPr>
          <w:rFonts w:ascii="Times New Roman" w:eastAsia="仿宋_GB2312" w:hAnsi="Times New Roman" w:hint="eastAsia"/>
          <w:color w:val="000000"/>
          <w:sz w:val="28"/>
          <w:szCs w:val="28"/>
        </w:rPr>
        <w:t>分管领导</w:t>
      </w:r>
      <w:r w:rsidRPr="0030481E">
        <w:rPr>
          <w:rFonts w:ascii="Times New Roman" w:eastAsia="仿宋_GB2312" w:hAnsi="Times New Roman" w:hint="eastAsia"/>
          <w:color w:val="000000"/>
          <w:sz w:val="28"/>
          <w:szCs w:val="28"/>
        </w:rPr>
        <w:t>，厦门市安全生产监督管理局分管领导，厦门市海洋与渔业局分管领导</w:t>
      </w:r>
      <w:r w:rsidR="00F540D8">
        <w:rPr>
          <w:rFonts w:ascii="Times New Roman" w:eastAsia="仿宋_GB2312" w:hAnsi="Times New Roman" w:hint="eastAsia"/>
          <w:color w:val="000000"/>
          <w:sz w:val="28"/>
          <w:szCs w:val="28"/>
        </w:rPr>
        <w:t>。</w:t>
      </w:r>
    </w:p>
    <w:p w:rsidR="0030481E" w:rsidRDefault="0030481E" w:rsidP="0030481E">
      <w:pPr>
        <w:snapToGrid w:val="0"/>
        <w:spacing w:line="560" w:lineRule="exact"/>
        <w:ind w:firstLineChars="200" w:firstLine="560"/>
        <w:rPr>
          <w:rFonts w:ascii="Times New Roman" w:eastAsia="仿宋_GB2312" w:hAnsi="Times New Roman"/>
          <w:color w:val="000000"/>
          <w:sz w:val="28"/>
          <w:szCs w:val="28"/>
        </w:rPr>
      </w:pPr>
      <w:r w:rsidRPr="0030481E">
        <w:rPr>
          <w:rFonts w:ascii="Times New Roman" w:eastAsia="仿宋_GB2312" w:hAnsi="Times New Roman" w:hint="eastAsia"/>
          <w:color w:val="000000"/>
          <w:sz w:val="28"/>
          <w:szCs w:val="28"/>
        </w:rPr>
        <w:t>成员：</w:t>
      </w:r>
      <w:r w:rsidR="00D91D0A" w:rsidRPr="0030481E">
        <w:rPr>
          <w:rFonts w:ascii="Times New Roman" w:eastAsia="仿宋_GB2312" w:hAnsi="Times New Roman" w:hint="eastAsia"/>
          <w:color w:val="000000"/>
          <w:sz w:val="28"/>
          <w:szCs w:val="28"/>
        </w:rPr>
        <w:t>厦门</w:t>
      </w:r>
      <w:r w:rsidR="00D91D0A">
        <w:rPr>
          <w:rFonts w:ascii="Times New Roman" w:eastAsia="仿宋_GB2312" w:hAnsi="Times New Roman" w:hint="eastAsia"/>
          <w:color w:val="000000"/>
          <w:sz w:val="28"/>
          <w:szCs w:val="28"/>
        </w:rPr>
        <w:t>港口管理局分管领导</w:t>
      </w:r>
      <w:r w:rsidR="0047446A">
        <w:rPr>
          <w:rFonts w:ascii="Times New Roman" w:eastAsia="仿宋_GB2312" w:hAnsi="Times New Roman" w:hint="eastAsia"/>
          <w:color w:val="000000"/>
          <w:sz w:val="28"/>
          <w:szCs w:val="28"/>
        </w:rPr>
        <w:t>，</w:t>
      </w:r>
      <w:r w:rsidR="00D91D0A" w:rsidRPr="0030481E">
        <w:rPr>
          <w:rFonts w:ascii="Times New Roman" w:eastAsia="仿宋_GB2312" w:hAnsi="Times New Roman" w:hint="eastAsia"/>
          <w:color w:val="000000"/>
          <w:sz w:val="28"/>
          <w:szCs w:val="28"/>
        </w:rPr>
        <w:t>厦门</w:t>
      </w:r>
      <w:r w:rsidR="00D91D0A">
        <w:rPr>
          <w:rFonts w:ascii="Times New Roman" w:eastAsia="仿宋_GB2312" w:hAnsi="Times New Roman" w:hint="eastAsia"/>
          <w:color w:val="000000"/>
          <w:sz w:val="28"/>
          <w:szCs w:val="28"/>
        </w:rPr>
        <w:t>海事局</w:t>
      </w:r>
      <w:r w:rsidR="00D91D0A" w:rsidRPr="0030481E">
        <w:rPr>
          <w:rFonts w:ascii="Times New Roman" w:eastAsia="仿宋_GB2312" w:hAnsi="Times New Roman" w:hint="eastAsia"/>
          <w:color w:val="000000"/>
          <w:sz w:val="28"/>
          <w:szCs w:val="28"/>
        </w:rPr>
        <w:t>分管领导</w:t>
      </w:r>
      <w:r w:rsidR="00D91D0A">
        <w:rPr>
          <w:rFonts w:ascii="Times New Roman" w:eastAsia="仿宋_GB2312" w:hAnsi="Times New Roman" w:hint="eastAsia"/>
          <w:color w:val="000000"/>
          <w:sz w:val="28"/>
          <w:szCs w:val="28"/>
        </w:rPr>
        <w:t>，</w:t>
      </w:r>
      <w:r w:rsidR="00D91D0A" w:rsidRPr="0030481E">
        <w:rPr>
          <w:rFonts w:ascii="Times New Roman" w:eastAsia="仿宋_GB2312" w:hAnsi="Times New Roman" w:hint="eastAsia"/>
          <w:color w:val="000000"/>
          <w:sz w:val="28"/>
          <w:szCs w:val="28"/>
        </w:rPr>
        <w:t>市</w:t>
      </w:r>
      <w:r w:rsidR="00D91D0A">
        <w:rPr>
          <w:rFonts w:ascii="Times New Roman" w:eastAsia="仿宋_GB2312" w:hAnsi="Times New Roman" w:hint="eastAsia"/>
          <w:color w:val="000000"/>
          <w:sz w:val="28"/>
          <w:szCs w:val="28"/>
        </w:rPr>
        <w:t>环境保护局</w:t>
      </w:r>
      <w:r w:rsidR="00D91D0A" w:rsidRPr="0030481E">
        <w:rPr>
          <w:rFonts w:ascii="Times New Roman" w:eastAsia="仿宋_GB2312" w:hAnsi="Times New Roman" w:hint="eastAsia"/>
          <w:color w:val="000000"/>
          <w:sz w:val="28"/>
          <w:szCs w:val="28"/>
        </w:rPr>
        <w:t>分管领导</w:t>
      </w:r>
      <w:r w:rsidR="00D91D0A">
        <w:rPr>
          <w:rFonts w:ascii="Times New Roman" w:eastAsia="仿宋_GB2312" w:hAnsi="Times New Roman" w:hint="eastAsia"/>
          <w:color w:val="000000"/>
          <w:sz w:val="28"/>
          <w:szCs w:val="28"/>
        </w:rPr>
        <w:t>，</w:t>
      </w:r>
      <w:r w:rsidR="00D91D0A" w:rsidRPr="0030481E">
        <w:rPr>
          <w:rFonts w:ascii="Times New Roman" w:eastAsia="仿宋_GB2312" w:hAnsi="Times New Roman" w:hint="eastAsia"/>
          <w:color w:val="000000"/>
          <w:sz w:val="28"/>
          <w:szCs w:val="28"/>
        </w:rPr>
        <w:t>市安全生产监督管理局分管领导，市海洋与渔业局分管领导</w:t>
      </w:r>
      <w:r w:rsidR="00D91D0A">
        <w:rPr>
          <w:rFonts w:ascii="Times New Roman" w:eastAsia="仿宋_GB2312" w:hAnsi="Times New Roman" w:hint="eastAsia"/>
          <w:color w:val="000000"/>
          <w:sz w:val="28"/>
          <w:szCs w:val="28"/>
        </w:rPr>
        <w:t>，</w:t>
      </w:r>
      <w:r w:rsidR="00C100EA">
        <w:rPr>
          <w:rFonts w:ascii="Times New Roman" w:eastAsia="仿宋_GB2312" w:hAnsi="Times New Roman" w:hint="eastAsia"/>
          <w:color w:val="000000"/>
          <w:sz w:val="28"/>
          <w:szCs w:val="28"/>
        </w:rPr>
        <w:t>市财政局分管领导，</w:t>
      </w:r>
      <w:r w:rsidR="0060255E">
        <w:rPr>
          <w:rFonts w:ascii="Times New Roman" w:eastAsia="仿宋_GB2312" w:hAnsi="Times New Roman" w:hint="eastAsia"/>
          <w:color w:val="000000"/>
          <w:sz w:val="28"/>
          <w:szCs w:val="28"/>
        </w:rPr>
        <w:t>市交通运输局分管领导</w:t>
      </w:r>
      <w:r w:rsidR="00C100EA">
        <w:rPr>
          <w:rFonts w:ascii="Times New Roman" w:eastAsia="仿宋_GB2312" w:hAnsi="Times New Roman" w:hint="eastAsia"/>
          <w:color w:val="000000"/>
          <w:sz w:val="28"/>
          <w:szCs w:val="28"/>
        </w:rPr>
        <w:t>，</w:t>
      </w:r>
      <w:r w:rsidR="0060255E" w:rsidRPr="0030481E">
        <w:rPr>
          <w:rFonts w:ascii="Times New Roman" w:eastAsia="仿宋_GB2312" w:hAnsi="Times New Roman" w:hint="eastAsia"/>
          <w:color w:val="000000"/>
          <w:sz w:val="28"/>
          <w:szCs w:val="28"/>
        </w:rPr>
        <w:t>市公安局分管领导</w:t>
      </w:r>
      <w:r w:rsidR="0060255E">
        <w:rPr>
          <w:rFonts w:ascii="Times New Roman" w:eastAsia="仿宋_GB2312" w:hAnsi="Times New Roman" w:hint="eastAsia"/>
          <w:color w:val="000000"/>
          <w:sz w:val="28"/>
          <w:szCs w:val="28"/>
        </w:rPr>
        <w:t>，</w:t>
      </w:r>
      <w:r w:rsidR="0060255E" w:rsidRPr="0030481E">
        <w:rPr>
          <w:rFonts w:ascii="Times New Roman" w:eastAsia="仿宋_GB2312" w:hAnsi="Times New Roman" w:hint="eastAsia"/>
          <w:color w:val="000000"/>
          <w:sz w:val="28"/>
          <w:szCs w:val="28"/>
        </w:rPr>
        <w:t>市卫生计生委分管领导，市民政局分管领导</w:t>
      </w:r>
      <w:r w:rsidR="0060255E">
        <w:rPr>
          <w:rFonts w:ascii="Times New Roman" w:eastAsia="仿宋_GB2312" w:hAnsi="Times New Roman" w:hint="eastAsia"/>
          <w:color w:val="000000"/>
          <w:sz w:val="28"/>
          <w:szCs w:val="28"/>
        </w:rPr>
        <w:t>，市旅游发展委分管领导，</w:t>
      </w:r>
      <w:r w:rsidR="0060255E" w:rsidRPr="0030481E">
        <w:rPr>
          <w:rFonts w:ascii="Times New Roman" w:eastAsia="仿宋_GB2312" w:hAnsi="Times New Roman" w:hint="eastAsia"/>
          <w:color w:val="000000"/>
          <w:sz w:val="28"/>
          <w:szCs w:val="28"/>
        </w:rPr>
        <w:t>市气象局分管领导</w:t>
      </w:r>
      <w:r w:rsidR="000F5A6F">
        <w:rPr>
          <w:rFonts w:ascii="Times New Roman" w:eastAsia="仿宋_GB2312" w:hAnsi="Times New Roman" w:hint="eastAsia"/>
          <w:color w:val="000000"/>
          <w:sz w:val="28"/>
          <w:szCs w:val="28"/>
        </w:rPr>
        <w:t>，市外事侨务办公室分管领导，</w:t>
      </w:r>
      <w:r w:rsidR="0047446A">
        <w:rPr>
          <w:rFonts w:ascii="Times New Roman" w:eastAsia="仿宋_GB2312" w:hAnsi="Times New Roman" w:hint="eastAsia"/>
          <w:color w:val="000000"/>
          <w:sz w:val="28"/>
          <w:szCs w:val="28"/>
        </w:rPr>
        <w:t>厦门海关分管领导，</w:t>
      </w:r>
      <w:r w:rsidRPr="0030481E">
        <w:rPr>
          <w:rFonts w:ascii="Times New Roman" w:eastAsia="仿宋_GB2312" w:hAnsi="Times New Roman" w:hint="eastAsia"/>
          <w:color w:val="000000"/>
          <w:sz w:val="28"/>
          <w:szCs w:val="28"/>
        </w:rPr>
        <w:t>厦门各区政府分管领导。</w:t>
      </w:r>
    </w:p>
    <w:p w:rsidR="00F52B00" w:rsidRPr="00F52B00" w:rsidRDefault="001E1DE0" w:rsidP="00F52B00">
      <w:pPr>
        <w:snapToGrid w:val="0"/>
        <w:spacing w:line="560" w:lineRule="exact"/>
        <w:ind w:firstLineChars="200" w:firstLine="560"/>
        <w:rPr>
          <w:rFonts w:ascii="Times New Roman" w:eastAsia="仿宋_GB2312" w:hAnsi="Times New Roman"/>
          <w:color w:val="000000"/>
          <w:sz w:val="28"/>
          <w:szCs w:val="28"/>
        </w:rPr>
      </w:pPr>
      <w:r w:rsidRPr="0030481E">
        <w:rPr>
          <w:rFonts w:ascii="Times New Roman" w:eastAsia="仿宋_GB2312" w:hAnsi="Times New Roman" w:hint="eastAsia"/>
          <w:color w:val="000000"/>
          <w:sz w:val="28"/>
          <w:szCs w:val="28"/>
        </w:rPr>
        <w:t>厦门</w:t>
      </w:r>
      <w:r>
        <w:rPr>
          <w:rFonts w:ascii="Times New Roman" w:eastAsia="仿宋_GB2312" w:hAnsi="Times New Roman" w:hint="eastAsia"/>
          <w:color w:val="000000"/>
          <w:sz w:val="28"/>
          <w:szCs w:val="28"/>
        </w:rPr>
        <w:t>港口污染事故</w:t>
      </w:r>
      <w:r w:rsidRPr="0030481E">
        <w:rPr>
          <w:rFonts w:ascii="Times New Roman" w:eastAsia="仿宋_GB2312" w:hAnsi="Times New Roman" w:hint="eastAsia"/>
          <w:color w:val="000000"/>
          <w:sz w:val="28"/>
          <w:szCs w:val="28"/>
        </w:rPr>
        <w:t>应急指挥部</w:t>
      </w:r>
      <w:r w:rsidR="00F52B00" w:rsidRPr="00F52B00">
        <w:rPr>
          <w:rFonts w:ascii="Times New Roman" w:eastAsia="仿宋_GB2312" w:hAnsi="Times New Roman" w:hint="eastAsia"/>
          <w:color w:val="000000"/>
          <w:sz w:val="28"/>
          <w:szCs w:val="28"/>
        </w:rPr>
        <w:t>下设办公室</w:t>
      </w:r>
      <w:r>
        <w:rPr>
          <w:rFonts w:ascii="Times New Roman" w:eastAsia="仿宋_GB2312" w:hAnsi="Times New Roman" w:hint="eastAsia"/>
          <w:color w:val="000000"/>
          <w:sz w:val="28"/>
          <w:szCs w:val="28"/>
        </w:rPr>
        <w:t>（以下简称指挥办）</w:t>
      </w:r>
      <w:r w:rsidR="00F52B00" w:rsidRPr="00F52B00">
        <w:rPr>
          <w:rFonts w:ascii="Times New Roman" w:eastAsia="仿宋_GB2312" w:hAnsi="Times New Roman" w:hint="eastAsia"/>
          <w:color w:val="000000"/>
          <w:sz w:val="28"/>
          <w:szCs w:val="28"/>
        </w:rPr>
        <w:t>，挂靠厦门</w:t>
      </w:r>
      <w:r w:rsidR="00F52B00">
        <w:rPr>
          <w:rFonts w:ascii="Times New Roman" w:eastAsia="仿宋_GB2312" w:hAnsi="Times New Roman" w:hint="eastAsia"/>
          <w:color w:val="000000"/>
          <w:sz w:val="28"/>
          <w:szCs w:val="28"/>
        </w:rPr>
        <w:t>港口管理局</w:t>
      </w:r>
      <w:r w:rsidR="00F52B00" w:rsidRPr="00F52B00">
        <w:rPr>
          <w:rFonts w:ascii="Times New Roman" w:eastAsia="仿宋_GB2312" w:hAnsi="Times New Roman" w:hint="eastAsia"/>
          <w:color w:val="000000"/>
          <w:sz w:val="28"/>
          <w:szCs w:val="28"/>
        </w:rPr>
        <w:t>，主任由</w:t>
      </w:r>
      <w:r w:rsidR="00802BC2">
        <w:rPr>
          <w:rFonts w:ascii="Times New Roman" w:eastAsia="仿宋_GB2312" w:hAnsi="Times New Roman" w:hint="eastAsia"/>
          <w:color w:val="000000"/>
          <w:sz w:val="28"/>
          <w:szCs w:val="28"/>
        </w:rPr>
        <w:t>厦门港口管理局</w:t>
      </w:r>
      <w:r w:rsidR="00F52B00" w:rsidRPr="00F52B00">
        <w:rPr>
          <w:rFonts w:ascii="Times New Roman" w:eastAsia="仿宋_GB2312" w:hAnsi="Times New Roman" w:hint="eastAsia"/>
          <w:color w:val="000000"/>
          <w:sz w:val="28"/>
          <w:szCs w:val="28"/>
        </w:rPr>
        <w:t>分管副局长</w:t>
      </w:r>
      <w:r w:rsidR="00802BC2">
        <w:rPr>
          <w:rFonts w:ascii="Times New Roman" w:eastAsia="仿宋_GB2312" w:hAnsi="Times New Roman" w:hint="eastAsia"/>
          <w:color w:val="000000"/>
          <w:sz w:val="28"/>
          <w:szCs w:val="28"/>
        </w:rPr>
        <w:t>担任</w:t>
      </w:r>
      <w:r w:rsidR="00F52B00" w:rsidRPr="00F52B00">
        <w:rPr>
          <w:rFonts w:ascii="Times New Roman" w:eastAsia="仿宋_GB2312" w:hAnsi="Times New Roman" w:hint="eastAsia"/>
          <w:color w:val="000000"/>
          <w:sz w:val="28"/>
          <w:szCs w:val="28"/>
        </w:rPr>
        <w:t>，副主任由厦门</w:t>
      </w:r>
      <w:r w:rsidR="00556438">
        <w:rPr>
          <w:rFonts w:ascii="Times New Roman" w:eastAsia="仿宋_GB2312" w:hAnsi="Times New Roman" w:hint="eastAsia"/>
          <w:color w:val="000000"/>
          <w:sz w:val="28"/>
          <w:szCs w:val="28"/>
        </w:rPr>
        <w:t>港口管理局</w:t>
      </w:r>
      <w:r w:rsidR="00556438" w:rsidRPr="00556438">
        <w:rPr>
          <w:rFonts w:ascii="Times New Roman" w:eastAsia="仿宋_GB2312" w:hAnsi="Times New Roman" w:hint="eastAsia"/>
          <w:color w:val="000000"/>
          <w:sz w:val="28"/>
          <w:szCs w:val="28"/>
        </w:rPr>
        <w:t>安全监督与科技信息化处</w:t>
      </w:r>
      <w:r w:rsidR="00F52B00" w:rsidRPr="00F52B00">
        <w:rPr>
          <w:rFonts w:ascii="Times New Roman" w:eastAsia="仿宋_GB2312" w:hAnsi="Times New Roman" w:hint="eastAsia"/>
          <w:color w:val="000000"/>
          <w:sz w:val="28"/>
          <w:szCs w:val="28"/>
        </w:rPr>
        <w:t>负责人</w:t>
      </w:r>
      <w:r w:rsidR="00802BC2">
        <w:rPr>
          <w:rFonts w:ascii="Times New Roman" w:eastAsia="仿宋_GB2312" w:hAnsi="Times New Roman" w:hint="eastAsia"/>
          <w:color w:val="000000"/>
          <w:sz w:val="28"/>
          <w:szCs w:val="28"/>
        </w:rPr>
        <w:t>担任</w:t>
      </w:r>
      <w:r w:rsidR="00F52B00" w:rsidRPr="00F52B00">
        <w:rPr>
          <w:rFonts w:ascii="Times New Roman" w:eastAsia="仿宋_GB2312" w:hAnsi="Times New Roman" w:hint="eastAsia"/>
          <w:color w:val="000000"/>
          <w:sz w:val="28"/>
          <w:szCs w:val="28"/>
        </w:rPr>
        <w:t>。</w:t>
      </w:r>
    </w:p>
    <w:p w:rsidR="00F52B00" w:rsidRPr="00802BC2" w:rsidRDefault="00F52B00" w:rsidP="0030481E">
      <w:pPr>
        <w:snapToGrid w:val="0"/>
        <w:spacing w:line="560" w:lineRule="exact"/>
        <w:ind w:firstLineChars="200" w:firstLine="560"/>
        <w:rPr>
          <w:rFonts w:ascii="Times New Roman" w:eastAsia="仿宋_GB2312" w:hAnsi="Times New Roman"/>
          <w:color w:val="000000"/>
          <w:sz w:val="28"/>
          <w:szCs w:val="28"/>
        </w:rPr>
      </w:pPr>
    </w:p>
    <w:p w:rsidR="00F52B00" w:rsidRPr="00556438" w:rsidRDefault="00F52B00" w:rsidP="0030481E">
      <w:pPr>
        <w:snapToGrid w:val="0"/>
        <w:spacing w:line="560" w:lineRule="exact"/>
        <w:ind w:firstLineChars="200" w:firstLine="560"/>
        <w:rPr>
          <w:rFonts w:ascii="Times New Roman" w:eastAsia="仿宋_GB2312" w:hAnsi="Times New Roman"/>
          <w:color w:val="000000"/>
          <w:sz w:val="28"/>
          <w:szCs w:val="28"/>
        </w:rPr>
      </w:pP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49" w:name="_Toc527401964"/>
      <w:r>
        <w:rPr>
          <w:rFonts w:ascii="Times New Roman" w:eastAsia="仿宋_GB2312" w:hAnsi="Times New Roman" w:hint="eastAsia"/>
          <w:kern w:val="0"/>
        </w:rPr>
        <w:lastRenderedPageBreak/>
        <w:t>2.2</w:t>
      </w:r>
      <w:r>
        <w:rPr>
          <w:rFonts w:ascii="Times New Roman" w:eastAsia="仿宋_GB2312" w:hAnsi="Times New Roman" w:hint="eastAsia"/>
          <w:kern w:val="0"/>
        </w:rPr>
        <w:t>应急工作职责</w:t>
      </w:r>
      <w:bookmarkEnd w:id="49"/>
    </w:p>
    <w:p w:rsidR="00FB4C38" w:rsidRDefault="0030481E" w:rsidP="00D10089">
      <w:pPr>
        <w:pStyle w:val="3"/>
        <w:spacing w:beforeLines="50" w:afterLines="50" w:line="560" w:lineRule="exact"/>
        <w:rPr>
          <w:rFonts w:ascii="Times New Roman" w:eastAsia="仿宋_GB2312" w:hAnsi="Times New Roman"/>
          <w:kern w:val="0"/>
          <w:sz w:val="30"/>
          <w:szCs w:val="30"/>
        </w:rPr>
      </w:pPr>
      <w:bookmarkStart w:id="50" w:name="_Toc527401965"/>
      <w:r>
        <w:rPr>
          <w:rFonts w:ascii="Times New Roman" w:eastAsia="仿宋_GB2312" w:hAnsi="Times New Roman" w:hint="eastAsia"/>
          <w:kern w:val="0"/>
          <w:sz w:val="30"/>
          <w:szCs w:val="30"/>
        </w:rPr>
        <w:t>2.2.1</w:t>
      </w:r>
      <w:r>
        <w:rPr>
          <w:rFonts w:ascii="Times New Roman" w:eastAsia="仿宋_GB2312" w:hAnsi="Times New Roman"/>
          <w:kern w:val="0"/>
          <w:sz w:val="30"/>
          <w:szCs w:val="30"/>
        </w:rPr>
        <w:t>指挥部</w:t>
      </w:r>
      <w:r w:rsidR="00FB4C38">
        <w:rPr>
          <w:rFonts w:ascii="Times New Roman" w:eastAsia="仿宋_GB2312" w:hAnsi="Times New Roman" w:hint="eastAsia"/>
          <w:kern w:val="0"/>
          <w:sz w:val="30"/>
          <w:szCs w:val="30"/>
        </w:rPr>
        <w:t>职责</w:t>
      </w:r>
      <w:bookmarkEnd w:id="50"/>
    </w:p>
    <w:p w:rsidR="0030481E" w:rsidRPr="00765490" w:rsidRDefault="0030481E" w:rsidP="00765490">
      <w:pPr>
        <w:snapToGrid w:val="0"/>
        <w:spacing w:line="560" w:lineRule="exact"/>
        <w:ind w:firstLineChars="200" w:firstLine="560"/>
        <w:rPr>
          <w:rFonts w:ascii="Times New Roman" w:eastAsia="仿宋_GB2312" w:hAnsi="Times New Roman"/>
          <w:color w:val="000000"/>
          <w:sz w:val="28"/>
          <w:szCs w:val="28"/>
        </w:rPr>
      </w:pPr>
      <w:r w:rsidRPr="00765490">
        <w:rPr>
          <w:rFonts w:ascii="Times New Roman" w:eastAsia="仿宋_GB2312" w:hAnsi="Times New Roman" w:hint="eastAsia"/>
          <w:color w:val="000000"/>
          <w:sz w:val="28"/>
          <w:szCs w:val="28"/>
        </w:rPr>
        <w:t>（</w:t>
      </w:r>
      <w:r w:rsidR="00D35521">
        <w:rPr>
          <w:rFonts w:ascii="Times New Roman" w:eastAsia="仿宋_GB2312" w:hAnsi="Times New Roman" w:hint="eastAsia"/>
          <w:color w:val="000000"/>
          <w:sz w:val="28"/>
          <w:szCs w:val="28"/>
        </w:rPr>
        <w:t>1</w:t>
      </w:r>
      <w:r w:rsidRPr="00765490">
        <w:rPr>
          <w:rFonts w:ascii="Times New Roman" w:eastAsia="仿宋_GB2312" w:hAnsi="Times New Roman" w:hint="eastAsia"/>
          <w:color w:val="000000"/>
          <w:sz w:val="28"/>
          <w:szCs w:val="28"/>
        </w:rPr>
        <w:t>）研究</w:t>
      </w:r>
      <w:r w:rsidR="00D35521">
        <w:rPr>
          <w:rFonts w:ascii="Times New Roman" w:eastAsia="仿宋_GB2312" w:hAnsi="Times New Roman" w:hint="eastAsia"/>
          <w:color w:val="000000"/>
          <w:sz w:val="28"/>
          <w:szCs w:val="28"/>
        </w:rPr>
        <w:t>港口</w:t>
      </w:r>
      <w:r w:rsidRPr="00765490">
        <w:rPr>
          <w:rFonts w:ascii="Times New Roman" w:eastAsia="仿宋_GB2312" w:hAnsi="Times New Roman" w:hint="eastAsia"/>
          <w:color w:val="000000"/>
          <w:sz w:val="28"/>
          <w:szCs w:val="28"/>
        </w:rPr>
        <w:t>污染</w:t>
      </w:r>
      <w:r w:rsidR="00D35521">
        <w:rPr>
          <w:rFonts w:ascii="Times New Roman" w:eastAsia="仿宋_GB2312" w:hAnsi="Times New Roman" w:hint="eastAsia"/>
          <w:color w:val="000000"/>
          <w:sz w:val="28"/>
          <w:szCs w:val="28"/>
        </w:rPr>
        <w:t>泄漏</w:t>
      </w:r>
      <w:r w:rsidRPr="00765490">
        <w:rPr>
          <w:rFonts w:ascii="Times New Roman" w:eastAsia="仿宋_GB2312" w:hAnsi="Times New Roman" w:hint="eastAsia"/>
          <w:color w:val="000000"/>
          <w:sz w:val="28"/>
          <w:szCs w:val="28"/>
        </w:rPr>
        <w:t>事故防备和反应工作中存在的问题，组织制定</w:t>
      </w:r>
      <w:r w:rsidR="00D35521">
        <w:rPr>
          <w:rFonts w:ascii="Times New Roman" w:eastAsia="仿宋_GB2312" w:hAnsi="Times New Roman" w:hint="eastAsia"/>
          <w:color w:val="000000"/>
          <w:sz w:val="28"/>
          <w:szCs w:val="28"/>
        </w:rPr>
        <w:t>港口</w:t>
      </w:r>
      <w:r w:rsidRPr="00765490">
        <w:rPr>
          <w:rFonts w:ascii="Times New Roman" w:eastAsia="仿宋_GB2312" w:hAnsi="Times New Roman" w:hint="eastAsia"/>
          <w:color w:val="000000"/>
          <w:sz w:val="28"/>
          <w:szCs w:val="28"/>
        </w:rPr>
        <w:t>污染</w:t>
      </w:r>
      <w:r w:rsidR="00D35521">
        <w:rPr>
          <w:rFonts w:ascii="Times New Roman" w:eastAsia="仿宋_GB2312" w:hAnsi="Times New Roman" w:hint="eastAsia"/>
          <w:color w:val="000000"/>
          <w:sz w:val="28"/>
          <w:szCs w:val="28"/>
        </w:rPr>
        <w:t>事故</w:t>
      </w:r>
      <w:r w:rsidRPr="00765490">
        <w:rPr>
          <w:rFonts w:ascii="Times New Roman" w:eastAsia="仿宋_GB2312" w:hAnsi="Times New Roman" w:hint="eastAsia"/>
          <w:color w:val="000000"/>
          <w:sz w:val="28"/>
          <w:szCs w:val="28"/>
        </w:rPr>
        <w:t>应急处置相关的规章制度。</w:t>
      </w:r>
    </w:p>
    <w:p w:rsidR="0030481E" w:rsidRPr="00765490" w:rsidRDefault="0030481E" w:rsidP="00765490">
      <w:pPr>
        <w:snapToGrid w:val="0"/>
        <w:spacing w:line="560" w:lineRule="exact"/>
        <w:ind w:firstLineChars="200" w:firstLine="560"/>
        <w:rPr>
          <w:rFonts w:ascii="Times New Roman" w:eastAsia="仿宋_GB2312" w:hAnsi="Times New Roman"/>
          <w:color w:val="000000"/>
          <w:sz w:val="28"/>
          <w:szCs w:val="28"/>
        </w:rPr>
      </w:pPr>
      <w:r w:rsidRPr="00765490">
        <w:rPr>
          <w:rFonts w:ascii="Times New Roman" w:eastAsia="仿宋_GB2312" w:hAnsi="Times New Roman" w:hint="eastAsia"/>
          <w:color w:val="000000"/>
          <w:sz w:val="28"/>
          <w:szCs w:val="28"/>
        </w:rPr>
        <w:t>（</w:t>
      </w:r>
      <w:r w:rsidR="00D35521">
        <w:rPr>
          <w:rFonts w:ascii="Times New Roman" w:eastAsia="仿宋_GB2312" w:hAnsi="Times New Roman" w:hint="eastAsia"/>
          <w:color w:val="000000"/>
          <w:sz w:val="28"/>
          <w:szCs w:val="28"/>
        </w:rPr>
        <w:t>2</w:t>
      </w:r>
      <w:r w:rsidRPr="00765490">
        <w:rPr>
          <w:rFonts w:ascii="Times New Roman" w:eastAsia="仿宋_GB2312" w:hAnsi="Times New Roman" w:hint="eastAsia"/>
          <w:color w:val="000000"/>
          <w:sz w:val="28"/>
          <w:szCs w:val="28"/>
        </w:rPr>
        <w:t>）</w:t>
      </w:r>
      <w:r w:rsidR="00D35521">
        <w:rPr>
          <w:rFonts w:ascii="Times New Roman" w:eastAsia="仿宋_GB2312" w:hAnsi="Times New Roman" w:hint="eastAsia"/>
          <w:color w:val="000000"/>
          <w:sz w:val="28"/>
          <w:szCs w:val="28"/>
        </w:rPr>
        <w:t>领导</w:t>
      </w:r>
      <w:r w:rsidRPr="00765490">
        <w:rPr>
          <w:rFonts w:ascii="Times New Roman" w:eastAsia="仿宋_GB2312" w:hAnsi="Times New Roman" w:hint="eastAsia"/>
          <w:color w:val="000000"/>
          <w:sz w:val="28"/>
          <w:szCs w:val="28"/>
        </w:rPr>
        <w:t>厦门</w:t>
      </w:r>
      <w:r w:rsidR="00D35521">
        <w:rPr>
          <w:rFonts w:ascii="Times New Roman" w:eastAsia="仿宋_GB2312" w:hAnsi="Times New Roman" w:hint="eastAsia"/>
          <w:color w:val="000000"/>
          <w:sz w:val="28"/>
          <w:szCs w:val="28"/>
        </w:rPr>
        <w:t>港口污染事故应急防备和反应工作，负责港口</w:t>
      </w:r>
      <w:r w:rsidRPr="00765490">
        <w:rPr>
          <w:rFonts w:ascii="Times New Roman" w:eastAsia="仿宋_GB2312" w:hAnsi="Times New Roman" w:hint="eastAsia"/>
          <w:color w:val="000000"/>
          <w:sz w:val="28"/>
          <w:szCs w:val="28"/>
        </w:rPr>
        <w:t>污染事故的应急决策和组织指挥工作。</w:t>
      </w:r>
    </w:p>
    <w:p w:rsidR="0030481E" w:rsidRPr="00765490" w:rsidRDefault="0030481E" w:rsidP="00765490">
      <w:pPr>
        <w:snapToGrid w:val="0"/>
        <w:spacing w:line="560" w:lineRule="exact"/>
        <w:ind w:firstLineChars="200" w:firstLine="560"/>
        <w:rPr>
          <w:rFonts w:ascii="Times New Roman" w:eastAsia="仿宋_GB2312" w:hAnsi="Times New Roman"/>
          <w:color w:val="000000"/>
          <w:sz w:val="28"/>
          <w:szCs w:val="28"/>
        </w:rPr>
      </w:pPr>
      <w:r w:rsidRPr="00765490">
        <w:rPr>
          <w:rFonts w:ascii="Times New Roman" w:eastAsia="仿宋_GB2312" w:hAnsi="Times New Roman" w:hint="eastAsia"/>
          <w:color w:val="000000"/>
          <w:sz w:val="28"/>
          <w:szCs w:val="28"/>
        </w:rPr>
        <w:t>（</w:t>
      </w:r>
      <w:r w:rsidR="00D35521">
        <w:rPr>
          <w:rFonts w:ascii="Times New Roman" w:eastAsia="仿宋_GB2312" w:hAnsi="Times New Roman" w:hint="eastAsia"/>
          <w:color w:val="000000"/>
          <w:sz w:val="28"/>
          <w:szCs w:val="28"/>
        </w:rPr>
        <w:t>3</w:t>
      </w:r>
      <w:r w:rsidRPr="00765490">
        <w:rPr>
          <w:rFonts w:ascii="Times New Roman" w:eastAsia="仿宋_GB2312" w:hAnsi="Times New Roman" w:hint="eastAsia"/>
          <w:color w:val="000000"/>
          <w:sz w:val="28"/>
          <w:szCs w:val="28"/>
        </w:rPr>
        <w:t>）编制厦门</w:t>
      </w:r>
      <w:r w:rsidR="00D35521">
        <w:rPr>
          <w:rFonts w:ascii="Times New Roman" w:eastAsia="仿宋_GB2312" w:hAnsi="Times New Roman" w:hint="eastAsia"/>
          <w:color w:val="000000"/>
          <w:sz w:val="28"/>
          <w:szCs w:val="28"/>
        </w:rPr>
        <w:t>港口</w:t>
      </w:r>
      <w:r w:rsidRPr="00765490">
        <w:rPr>
          <w:rFonts w:ascii="Times New Roman" w:eastAsia="仿宋_GB2312" w:hAnsi="Times New Roman" w:hint="eastAsia"/>
          <w:color w:val="000000"/>
          <w:sz w:val="28"/>
          <w:szCs w:val="28"/>
        </w:rPr>
        <w:t>污染事故应急经费预算，负责应急行动中应急力量和设备等资源保障。</w:t>
      </w:r>
    </w:p>
    <w:p w:rsidR="0030481E" w:rsidRPr="00765490" w:rsidRDefault="0030481E" w:rsidP="00765490">
      <w:pPr>
        <w:snapToGrid w:val="0"/>
        <w:spacing w:line="560" w:lineRule="exact"/>
        <w:ind w:firstLineChars="200" w:firstLine="560"/>
        <w:rPr>
          <w:rFonts w:ascii="Times New Roman" w:eastAsia="仿宋_GB2312" w:hAnsi="Times New Roman"/>
          <w:color w:val="000000"/>
          <w:sz w:val="28"/>
          <w:szCs w:val="28"/>
        </w:rPr>
      </w:pPr>
      <w:r w:rsidRPr="00765490">
        <w:rPr>
          <w:rFonts w:ascii="Times New Roman" w:eastAsia="仿宋_GB2312" w:hAnsi="Times New Roman" w:hint="eastAsia"/>
          <w:color w:val="000000"/>
          <w:sz w:val="28"/>
          <w:szCs w:val="28"/>
        </w:rPr>
        <w:t>（</w:t>
      </w:r>
      <w:r w:rsidRPr="00765490">
        <w:rPr>
          <w:rFonts w:ascii="Times New Roman" w:eastAsia="仿宋_GB2312" w:hAnsi="Times New Roman" w:hint="eastAsia"/>
          <w:color w:val="000000"/>
          <w:sz w:val="28"/>
          <w:szCs w:val="28"/>
        </w:rPr>
        <w:t>5</w:t>
      </w:r>
      <w:r w:rsidRPr="00765490">
        <w:rPr>
          <w:rFonts w:ascii="Times New Roman" w:eastAsia="仿宋_GB2312" w:hAnsi="Times New Roman" w:hint="eastAsia"/>
          <w:color w:val="000000"/>
          <w:sz w:val="28"/>
          <w:szCs w:val="28"/>
        </w:rPr>
        <w:t>）负责</w:t>
      </w:r>
      <w:r w:rsidR="00D35521">
        <w:rPr>
          <w:rFonts w:ascii="Times New Roman" w:eastAsia="仿宋_GB2312" w:hAnsi="Times New Roman" w:hint="eastAsia"/>
          <w:color w:val="000000"/>
          <w:sz w:val="28"/>
          <w:szCs w:val="28"/>
        </w:rPr>
        <w:t>港口</w:t>
      </w:r>
      <w:r w:rsidRPr="00765490">
        <w:rPr>
          <w:rFonts w:ascii="Times New Roman" w:eastAsia="仿宋_GB2312" w:hAnsi="Times New Roman" w:hint="eastAsia"/>
          <w:color w:val="000000"/>
          <w:sz w:val="28"/>
          <w:szCs w:val="28"/>
        </w:rPr>
        <w:t>污染事故的新闻发布。</w:t>
      </w:r>
    </w:p>
    <w:p w:rsidR="0030481E" w:rsidRPr="00765490" w:rsidRDefault="0030481E" w:rsidP="00765490">
      <w:pPr>
        <w:snapToGrid w:val="0"/>
        <w:spacing w:line="560" w:lineRule="exact"/>
        <w:ind w:firstLineChars="200" w:firstLine="560"/>
        <w:rPr>
          <w:rFonts w:ascii="Times New Roman" w:eastAsia="仿宋_GB2312" w:hAnsi="Times New Roman"/>
          <w:color w:val="000000"/>
          <w:sz w:val="28"/>
          <w:szCs w:val="28"/>
        </w:rPr>
      </w:pPr>
      <w:r w:rsidRPr="00765490">
        <w:rPr>
          <w:rFonts w:ascii="Times New Roman" w:eastAsia="仿宋_GB2312" w:hAnsi="Times New Roman" w:hint="eastAsia"/>
          <w:color w:val="000000"/>
          <w:sz w:val="28"/>
          <w:szCs w:val="28"/>
        </w:rPr>
        <w:t>（</w:t>
      </w:r>
      <w:r w:rsidRPr="00765490">
        <w:rPr>
          <w:rFonts w:ascii="Times New Roman" w:eastAsia="仿宋_GB2312" w:hAnsi="Times New Roman" w:hint="eastAsia"/>
          <w:color w:val="000000"/>
          <w:sz w:val="28"/>
          <w:szCs w:val="28"/>
        </w:rPr>
        <w:t>6</w:t>
      </w:r>
      <w:r w:rsidRPr="00765490">
        <w:rPr>
          <w:rFonts w:ascii="Times New Roman" w:eastAsia="仿宋_GB2312" w:hAnsi="Times New Roman" w:hint="eastAsia"/>
          <w:color w:val="000000"/>
          <w:sz w:val="28"/>
          <w:szCs w:val="28"/>
        </w:rPr>
        <w:t>）负责组织对有关单位及人员的奖惩。</w:t>
      </w:r>
    </w:p>
    <w:p w:rsidR="0030481E" w:rsidRPr="00765490" w:rsidRDefault="0030481E" w:rsidP="00765490">
      <w:pPr>
        <w:snapToGrid w:val="0"/>
        <w:spacing w:line="560" w:lineRule="exact"/>
        <w:ind w:firstLineChars="200" w:firstLine="560"/>
        <w:rPr>
          <w:rFonts w:ascii="Times New Roman" w:eastAsia="仿宋_GB2312" w:hAnsi="Times New Roman"/>
          <w:color w:val="000000"/>
          <w:sz w:val="28"/>
          <w:szCs w:val="28"/>
        </w:rPr>
      </w:pPr>
      <w:r w:rsidRPr="00765490">
        <w:rPr>
          <w:rFonts w:ascii="Times New Roman" w:eastAsia="仿宋_GB2312" w:hAnsi="Times New Roman" w:hint="eastAsia"/>
          <w:color w:val="000000"/>
          <w:sz w:val="28"/>
          <w:szCs w:val="28"/>
        </w:rPr>
        <w:t>（</w:t>
      </w:r>
      <w:r w:rsidRPr="00765490">
        <w:rPr>
          <w:rFonts w:ascii="Times New Roman" w:eastAsia="仿宋_GB2312" w:hAnsi="Times New Roman" w:hint="eastAsia"/>
          <w:color w:val="000000"/>
          <w:sz w:val="28"/>
          <w:szCs w:val="28"/>
        </w:rPr>
        <w:t>7</w:t>
      </w:r>
      <w:r w:rsidRPr="00765490">
        <w:rPr>
          <w:rFonts w:ascii="Times New Roman" w:eastAsia="仿宋_GB2312" w:hAnsi="Times New Roman" w:hint="eastAsia"/>
          <w:color w:val="000000"/>
          <w:sz w:val="28"/>
          <w:szCs w:val="28"/>
        </w:rPr>
        <w:t>）组织</w:t>
      </w:r>
      <w:r w:rsidR="00D35521">
        <w:rPr>
          <w:rFonts w:ascii="Times New Roman" w:eastAsia="仿宋_GB2312" w:hAnsi="Times New Roman" w:hint="eastAsia"/>
          <w:color w:val="000000"/>
          <w:sz w:val="28"/>
          <w:szCs w:val="28"/>
        </w:rPr>
        <w:t>港口</w:t>
      </w:r>
      <w:r w:rsidRPr="00765490">
        <w:rPr>
          <w:rFonts w:ascii="Times New Roman" w:eastAsia="仿宋_GB2312" w:hAnsi="Times New Roman" w:hint="eastAsia"/>
          <w:color w:val="000000"/>
          <w:sz w:val="28"/>
          <w:szCs w:val="28"/>
        </w:rPr>
        <w:t>污染事故的应急演习。</w:t>
      </w:r>
    </w:p>
    <w:p w:rsidR="0030481E" w:rsidRDefault="0030481E" w:rsidP="00765490">
      <w:pPr>
        <w:snapToGrid w:val="0"/>
        <w:spacing w:line="560" w:lineRule="exact"/>
        <w:ind w:firstLineChars="200" w:firstLine="560"/>
        <w:rPr>
          <w:rFonts w:ascii="Times New Roman" w:eastAsia="仿宋_GB2312" w:hAnsi="Times New Roman"/>
          <w:color w:val="000000"/>
          <w:sz w:val="28"/>
          <w:szCs w:val="28"/>
        </w:rPr>
      </w:pPr>
      <w:r w:rsidRPr="00765490">
        <w:rPr>
          <w:rFonts w:ascii="Times New Roman" w:eastAsia="仿宋_GB2312" w:hAnsi="Times New Roman" w:hint="eastAsia"/>
          <w:color w:val="000000"/>
          <w:sz w:val="28"/>
          <w:szCs w:val="28"/>
        </w:rPr>
        <w:t>（</w:t>
      </w:r>
      <w:r w:rsidRPr="00765490">
        <w:rPr>
          <w:rFonts w:ascii="Times New Roman" w:eastAsia="仿宋_GB2312" w:hAnsi="Times New Roman" w:hint="eastAsia"/>
          <w:color w:val="000000"/>
          <w:sz w:val="28"/>
          <w:szCs w:val="28"/>
        </w:rPr>
        <w:t>8</w:t>
      </w:r>
      <w:r w:rsidRPr="00765490">
        <w:rPr>
          <w:rFonts w:ascii="Times New Roman" w:eastAsia="仿宋_GB2312" w:hAnsi="Times New Roman" w:hint="eastAsia"/>
          <w:color w:val="000000"/>
          <w:sz w:val="28"/>
          <w:szCs w:val="28"/>
        </w:rPr>
        <w:t>）当超出本市应急能力时，请求上级援助。</w:t>
      </w:r>
    </w:p>
    <w:p w:rsidR="001E1DE0" w:rsidRDefault="001E1DE0" w:rsidP="00D10089">
      <w:pPr>
        <w:pStyle w:val="3"/>
        <w:spacing w:beforeLines="50" w:afterLines="50" w:line="560" w:lineRule="exact"/>
        <w:rPr>
          <w:rFonts w:ascii="Times New Roman" w:eastAsia="仿宋_GB2312" w:hAnsi="Times New Roman"/>
          <w:kern w:val="0"/>
          <w:sz w:val="30"/>
          <w:szCs w:val="30"/>
        </w:rPr>
      </w:pPr>
      <w:bookmarkStart w:id="51" w:name="_Toc527401966"/>
      <w:r>
        <w:rPr>
          <w:rFonts w:ascii="Times New Roman" w:eastAsia="仿宋_GB2312" w:hAnsi="Times New Roman" w:hint="eastAsia"/>
          <w:kern w:val="0"/>
          <w:sz w:val="30"/>
          <w:szCs w:val="30"/>
        </w:rPr>
        <w:t>2.2.</w:t>
      </w:r>
      <w:r w:rsidR="009F39A9">
        <w:rPr>
          <w:rFonts w:ascii="Times New Roman" w:eastAsia="仿宋_GB2312" w:hAnsi="Times New Roman" w:hint="eastAsia"/>
          <w:kern w:val="0"/>
          <w:sz w:val="30"/>
          <w:szCs w:val="30"/>
        </w:rPr>
        <w:t>2</w:t>
      </w:r>
      <w:r>
        <w:rPr>
          <w:rFonts w:ascii="Times New Roman" w:eastAsia="仿宋_GB2312" w:hAnsi="Times New Roman"/>
          <w:kern w:val="0"/>
          <w:sz w:val="30"/>
          <w:szCs w:val="30"/>
        </w:rPr>
        <w:t>指挥</w:t>
      </w:r>
      <w:r>
        <w:rPr>
          <w:rFonts w:ascii="Times New Roman" w:eastAsia="仿宋_GB2312" w:hAnsi="Times New Roman" w:hint="eastAsia"/>
          <w:kern w:val="0"/>
          <w:sz w:val="30"/>
          <w:szCs w:val="30"/>
        </w:rPr>
        <w:t>办职责</w:t>
      </w:r>
      <w:bookmarkEnd w:id="51"/>
    </w:p>
    <w:p w:rsidR="001E1DE0" w:rsidRPr="009F39A9" w:rsidRDefault="001E1DE0"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1</w:t>
      </w:r>
      <w:r w:rsidRPr="009F39A9">
        <w:rPr>
          <w:rFonts w:ascii="Times New Roman" w:eastAsia="仿宋_GB2312" w:hAnsi="Times New Roman" w:hint="eastAsia"/>
          <w:color w:val="000000"/>
          <w:sz w:val="28"/>
          <w:szCs w:val="28"/>
        </w:rPr>
        <w:t>）实行</w:t>
      </w:r>
      <w:r w:rsidRPr="009F39A9">
        <w:rPr>
          <w:rFonts w:ascii="Times New Roman" w:eastAsia="仿宋_GB2312" w:hAnsi="Times New Roman" w:hint="eastAsia"/>
          <w:color w:val="000000"/>
          <w:sz w:val="28"/>
          <w:szCs w:val="28"/>
        </w:rPr>
        <w:t>24</w:t>
      </w:r>
      <w:r w:rsidRPr="009F39A9">
        <w:rPr>
          <w:rFonts w:ascii="Times New Roman" w:eastAsia="仿宋_GB2312" w:hAnsi="Times New Roman" w:hint="eastAsia"/>
          <w:color w:val="000000"/>
          <w:sz w:val="28"/>
          <w:szCs w:val="28"/>
        </w:rPr>
        <w:t>小时值守。</w:t>
      </w:r>
      <w:r w:rsidR="00145702">
        <w:rPr>
          <w:rFonts w:ascii="Times New Roman" w:eastAsia="仿宋_GB2312" w:hAnsi="Times New Roman" w:hint="eastAsia"/>
          <w:color w:val="000000"/>
          <w:sz w:val="28"/>
          <w:szCs w:val="28"/>
        </w:rPr>
        <w:t>（</w:t>
      </w:r>
      <w:r w:rsidR="00145702">
        <w:rPr>
          <w:rFonts w:ascii="Times New Roman" w:eastAsia="仿宋_GB2312" w:hAnsi="Times New Roman" w:hint="eastAsia"/>
          <w:color w:val="000000"/>
          <w:sz w:val="28"/>
          <w:szCs w:val="28"/>
        </w:rPr>
        <w:t>0592-2658265,18030236198</w:t>
      </w:r>
      <w:r w:rsidR="00145702">
        <w:rPr>
          <w:rFonts w:ascii="Times New Roman" w:eastAsia="仿宋_GB2312" w:hAnsi="Times New Roman" w:hint="eastAsia"/>
          <w:color w:val="000000"/>
          <w:sz w:val="28"/>
          <w:szCs w:val="28"/>
        </w:rPr>
        <w:t>）</w:t>
      </w:r>
    </w:p>
    <w:p w:rsidR="001E1DE0" w:rsidRPr="009F39A9" w:rsidRDefault="001E1DE0"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2</w:t>
      </w:r>
      <w:r w:rsidRPr="009F39A9">
        <w:rPr>
          <w:rFonts w:ascii="Times New Roman" w:eastAsia="仿宋_GB2312" w:hAnsi="Times New Roman" w:hint="eastAsia"/>
          <w:color w:val="000000"/>
          <w:sz w:val="28"/>
          <w:szCs w:val="28"/>
        </w:rPr>
        <w:t>）负责指挥部的日常业务工作。</w:t>
      </w:r>
    </w:p>
    <w:p w:rsidR="001E1DE0" w:rsidRPr="009F39A9" w:rsidRDefault="001E1DE0"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3</w:t>
      </w:r>
      <w:r w:rsidRPr="009F39A9">
        <w:rPr>
          <w:rFonts w:ascii="Times New Roman" w:eastAsia="仿宋_GB2312" w:hAnsi="Times New Roman" w:hint="eastAsia"/>
          <w:color w:val="000000"/>
          <w:sz w:val="28"/>
          <w:szCs w:val="28"/>
        </w:rPr>
        <w:t>）组织开展厦门港口污染事故防备和反应的宣传和培训工作。</w:t>
      </w:r>
    </w:p>
    <w:p w:rsidR="001E1DE0" w:rsidRPr="009F39A9" w:rsidRDefault="001E1DE0"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4</w:t>
      </w:r>
      <w:r w:rsidRPr="009F39A9">
        <w:rPr>
          <w:rFonts w:ascii="Times New Roman" w:eastAsia="仿宋_GB2312" w:hAnsi="Times New Roman" w:hint="eastAsia"/>
          <w:color w:val="000000"/>
          <w:sz w:val="28"/>
          <w:szCs w:val="28"/>
        </w:rPr>
        <w:t>）接到港口污染事故报告后，迅速做出应急反应，承办指挥部的一切指令。</w:t>
      </w:r>
    </w:p>
    <w:p w:rsidR="001E1DE0" w:rsidRPr="009F39A9" w:rsidRDefault="009F39A9"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5</w:t>
      </w:r>
      <w:r w:rsidRPr="009F39A9">
        <w:rPr>
          <w:rFonts w:ascii="Times New Roman" w:eastAsia="仿宋_GB2312" w:hAnsi="Times New Roman" w:hint="eastAsia"/>
          <w:color w:val="000000"/>
          <w:sz w:val="28"/>
          <w:szCs w:val="28"/>
        </w:rPr>
        <w:t>）</w:t>
      </w:r>
      <w:r w:rsidR="001E1DE0" w:rsidRPr="009F39A9">
        <w:rPr>
          <w:rFonts w:ascii="Times New Roman" w:eastAsia="仿宋_GB2312" w:hAnsi="Times New Roman" w:hint="eastAsia"/>
          <w:color w:val="000000"/>
          <w:sz w:val="28"/>
          <w:szCs w:val="28"/>
        </w:rPr>
        <w:t>负责</w:t>
      </w:r>
      <w:r w:rsidRPr="009F39A9">
        <w:rPr>
          <w:rFonts w:ascii="Times New Roman" w:eastAsia="仿宋_GB2312" w:hAnsi="Times New Roman" w:hint="eastAsia"/>
          <w:color w:val="000000"/>
          <w:sz w:val="28"/>
          <w:szCs w:val="28"/>
        </w:rPr>
        <w:t>港口</w:t>
      </w:r>
      <w:r w:rsidR="001E1DE0" w:rsidRPr="009F39A9">
        <w:rPr>
          <w:rFonts w:ascii="Times New Roman" w:eastAsia="仿宋_GB2312" w:hAnsi="Times New Roman" w:hint="eastAsia"/>
          <w:color w:val="000000"/>
          <w:sz w:val="28"/>
          <w:szCs w:val="28"/>
        </w:rPr>
        <w:t>污染事故及应急行动信息的采集和整理工作。</w:t>
      </w:r>
    </w:p>
    <w:p w:rsidR="001E1DE0" w:rsidRPr="009F39A9" w:rsidRDefault="009F39A9"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6</w:t>
      </w:r>
      <w:r w:rsidRPr="009F39A9">
        <w:rPr>
          <w:rFonts w:ascii="Times New Roman" w:eastAsia="仿宋_GB2312" w:hAnsi="Times New Roman" w:hint="eastAsia"/>
          <w:color w:val="000000"/>
          <w:sz w:val="28"/>
          <w:szCs w:val="28"/>
        </w:rPr>
        <w:t>）</w:t>
      </w:r>
      <w:r w:rsidR="001E1DE0" w:rsidRPr="009F39A9">
        <w:rPr>
          <w:rFonts w:ascii="Times New Roman" w:eastAsia="仿宋_GB2312" w:hAnsi="Times New Roman" w:hint="eastAsia"/>
          <w:color w:val="000000"/>
          <w:sz w:val="28"/>
          <w:szCs w:val="28"/>
        </w:rPr>
        <w:t>负责本应急预案的编制、修订和更新。</w:t>
      </w:r>
    </w:p>
    <w:p w:rsidR="009F39A9" w:rsidRDefault="009F39A9" w:rsidP="00D10089">
      <w:pPr>
        <w:pStyle w:val="3"/>
        <w:spacing w:beforeLines="50" w:afterLines="50" w:line="560" w:lineRule="exact"/>
        <w:rPr>
          <w:rFonts w:ascii="Times New Roman" w:eastAsia="仿宋_GB2312" w:hAnsi="Times New Roman"/>
          <w:kern w:val="0"/>
          <w:sz w:val="30"/>
          <w:szCs w:val="30"/>
        </w:rPr>
      </w:pPr>
      <w:bookmarkStart w:id="52" w:name="_Toc527401967"/>
      <w:r>
        <w:rPr>
          <w:rFonts w:ascii="Times New Roman" w:eastAsia="仿宋_GB2312" w:hAnsi="Times New Roman" w:hint="eastAsia"/>
          <w:kern w:val="0"/>
          <w:sz w:val="30"/>
          <w:szCs w:val="30"/>
        </w:rPr>
        <w:t>2.2.3</w:t>
      </w:r>
      <w:r w:rsidRPr="009F39A9">
        <w:rPr>
          <w:rFonts w:ascii="Times New Roman" w:eastAsia="仿宋_GB2312" w:hAnsi="Times New Roman" w:hint="eastAsia"/>
          <w:kern w:val="0"/>
          <w:sz w:val="30"/>
          <w:szCs w:val="30"/>
        </w:rPr>
        <w:t>成员单位职责</w:t>
      </w:r>
      <w:bookmarkEnd w:id="52"/>
    </w:p>
    <w:p w:rsidR="009F39A9" w:rsidRDefault="009F39A9"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各成员单位在指挥部的统一领导下履行各自职责</w:t>
      </w:r>
      <w:r>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建立联络员制度，各成员单位应指定联络员，负责日常联系相关事宜。各成员单位还应提供</w:t>
      </w:r>
      <w:r w:rsidRPr="009F39A9">
        <w:rPr>
          <w:rFonts w:ascii="Times New Roman" w:eastAsia="仿宋_GB2312" w:hAnsi="Times New Roman" w:hint="eastAsia"/>
          <w:color w:val="000000"/>
          <w:sz w:val="28"/>
          <w:szCs w:val="28"/>
        </w:rPr>
        <w:lastRenderedPageBreak/>
        <w:t>24</w:t>
      </w:r>
      <w:r w:rsidRPr="009F39A9">
        <w:rPr>
          <w:rFonts w:ascii="Times New Roman" w:eastAsia="仿宋_GB2312" w:hAnsi="Times New Roman" w:hint="eastAsia"/>
          <w:color w:val="000000"/>
          <w:sz w:val="28"/>
          <w:szCs w:val="28"/>
        </w:rPr>
        <w:t>小时畅通的应急联系方式。</w:t>
      </w:r>
    </w:p>
    <w:p w:rsidR="009F39A9" w:rsidRDefault="009F39A9"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厦门港口管理局：承担厦门</w:t>
      </w:r>
      <w:r>
        <w:rPr>
          <w:rFonts w:ascii="Times New Roman" w:eastAsia="仿宋_GB2312" w:hAnsi="Times New Roman" w:hint="eastAsia"/>
          <w:color w:val="000000"/>
          <w:sz w:val="28"/>
          <w:szCs w:val="28"/>
        </w:rPr>
        <w:t>港口</w:t>
      </w:r>
      <w:r w:rsidRPr="009F39A9">
        <w:rPr>
          <w:rFonts w:ascii="Times New Roman" w:eastAsia="仿宋_GB2312" w:hAnsi="Times New Roman" w:hint="eastAsia"/>
          <w:color w:val="000000"/>
          <w:sz w:val="28"/>
          <w:szCs w:val="28"/>
        </w:rPr>
        <w:t>污染应急组织协调工作；负责组织</w:t>
      </w:r>
      <w:r>
        <w:rPr>
          <w:rFonts w:ascii="Times New Roman" w:eastAsia="仿宋_GB2312" w:hAnsi="Times New Roman" w:hint="eastAsia"/>
          <w:color w:val="000000"/>
          <w:sz w:val="28"/>
          <w:szCs w:val="28"/>
        </w:rPr>
        <w:t>各港口企业开展</w:t>
      </w:r>
      <w:r w:rsidRPr="009F39A9">
        <w:rPr>
          <w:rFonts w:ascii="Times New Roman" w:eastAsia="仿宋_GB2312" w:hAnsi="Times New Roman" w:hint="eastAsia"/>
          <w:color w:val="000000"/>
          <w:sz w:val="28"/>
          <w:szCs w:val="28"/>
        </w:rPr>
        <w:t>污染物控制和清除作业</w:t>
      </w:r>
      <w:r>
        <w:rPr>
          <w:rFonts w:ascii="Times New Roman" w:eastAsia="仿宋_GB2312" w:hAnsi="Times New Roman" w:hint="eastAsia"/>
          <w:color w:val="000000"/>
          <w:sz w:val="28"/>
          <w:szCs w:val="28"/>
        </w:rPr>
        <w:t>；</w:t>
      </w:r>
      <w:r w:rsidRPr="00A7261F">
        <w:rPr>
          <w:rFonts w:ascii="Times New Roman" w:eastAsia="仿宋_GB2312" w:hAnsi="Times New Roman"/>
          <w:color w:val="000000"/>
          <w:sz w:val="28"/>
          <w:szCs w:val="28"/>
        </w:rPr>
        <w:t>督促、指导各港口企业制定</w:t>
      </w:r>
      <w:r w:rsidRPr="00A7261F">
        <w:rPr>
          <w:rFonts w:ascii="Times New Roman" w:eastAsia="仿宋_GB2312" w:hAnsi="Times New Roman" w:hint="eastAsia"/>
          <w:color w:val="000000"/>
          <w:sz w:val="28"/>
          <w:szCs w:val="28"/>
        </w:rPr>
        <w:t>港口污染</w:t>
      </w:r>
      <w:r w:rsidRPr="00A7261F">
        <w:rPr>
          <w:rFonts w:ascii="Times New Roman" w:eastAsia="仿宋_GB2312" w:hAnsi="Times New Roman"/>
          <w:color w:val="000000"/>
          <w:sz w:val="28"/>
          <w:szCs w:val="28"/>
        </w:rPr>
        <w:t>事故应急预案；</w:t>
      </w:r>
      <w:r w:rsidRPr="009F39A9">
        <w:rPr>
          <w:rFonts w:ascii="Times New Roman" w:eastAsia="仿宋_GB2312" w:hAnsi="Times New Roman" w:hint="eastAsia"/>
          <w:color w:val="000000"/>
          <w:sz w:val="28"/>
          <w:szCs w:val="28"/>
        </w:rPr>
        <w:t>配合市政府进行船舶的调用工作；及时评估事故危害程度和范围，预测发展趋势，评估疏散人群和船舶的必要性和疏散范围；从港口专业角度提出控制和应对</w:t>
      </w:r>
      <w:r>
        <w:rPr>
          <w:rFonts w:ascii="Times New Roman" w:eastAsia="仿宋_GB2312" w:hAnsi="Times New Roman" w:hint="eastAsia"/>
          <w:color w:val="000000"/>
          <w:sz w:val="28"/>
          <w:szCs w:val="28"/>
        </w:rPr>
        <w:t>污染事故的措施。</w:t>
      </w:r>
    </w:p>
    <w:p w:rsidR="00462011" w:rsidRPr="00FF60BC" w:rsidRDefault="00462011" w:rsidP="00462011">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厦门海事局：</w:t>
      </w:r>
      <w:r w:rsidRPr="00FF60BC">
        <w:rPr>
          <w:rFonts w:ascii="Times New Roman" w:eastAsia="仿宋_GB2312" w:hAnsi="Times New Roman"/>
          <w:color w:val="000000"/>
          <w:sz w:val="28"/>
          <w:szCs w:val="28"/>
        </w:rPr>
        <w:t>负责事故现场船舶疏散</w:t>
      </w:r>
      <w:r w:rsidRPr="00FF60BC">
        <w:rPr>
          <w:rFonts w:ascii="Times New Roman" w:eastAsia="仿宋_GB2312" w:hAnsi="Times New Roman" w:hint="eastAsia"/>
          <w:color w:val="000000"/>
          <w:sz w:val="28"/>
          <w:szCs w:val="28"/>
        </w:rPr>
        <w:t>，</w:t>
      </w:r>
      <w:r w:rsidRPr="009F39A9">
        <w:rPr>
          <w:rFonts w:ascii="Times New Roman" w:eastAsia="仿宋_GB2312" w:hAnsi="Times New Roman" w:hint="eastAsia"/>
          <w:color w:val="000000"/>
          <w:sz w:val="28"/>
          <w:szCs w:val="28"/>
        </w:rPr>
        <w:t>负责海上交通管制</w:t>
      </w:r>
      <w:r>
        <w:rPr>
          <w:rFonts w:ascii="Times New Roman" w:eastAsia="仿宋_GB2312" w:hAnsi="Times New Roman" w:hint="eastAsia"/>
          <w:color w:val="000000"/>
          <w:sz w:val="28"/>
          <w:szCs w:val="28"/>
        </w:rPr>
        <w:t>，</w:t>
      </w:r>
      <w:r w:rsidRPr="00FF60BC">
        <w:rPr>
          <w:rFonts w:ascii="Times New Roman" w:eastAsia="仿宋_GB2312" w:hAnsi="Times New Roman" w:hint="eastAsia"/>
          <w:color w:val="000000"/>
          <w:sz w:val="28"/>
          <w:szCs w:val="28"/>
        </w:rPr>
        <w:t>协调</w:t>
      </w:r>
      <w:r w:rsidRPr="00FF60BC">
        <w:rPr>
          <w:rFonts w:ascii="Times New Roman" w:eastAsia="仿宋_GB2312" w:hAnsi="Times New Roman"/>
          <w:color w:val="000000"/>
          <w:sz w:val="28"/>
          <w:szCs w:val="28"/>
        </w:rPr>
        <w:t>指导水下打捞救援</w:t>
      </w:r>
      <w:r w:rsidRPr="00FF60BC">
        <w:rPr>
          <w:rFonts w:ascii="Times New Roman" w:eastAsia="仿宋_GB2312" w:hAnsi="Times New Roman" w:hint="eastAsia"/>
          <w:color w:val="000000"/>
          <w:sz w:val="28"/>
          <w:szCs w:val="28"/>
        </w:rPr>
        <w:t>及</w:t>
      </w:r>
      <w:r w:rsidRPr="00FF60BC">
        <w:rPr>
          <w:rFonts w:ascii="Times New Roman" w:eastAsia="仿宋_GB2312" w:hAnsi="Times New Roman"/>
          <w:color w:val="000000"/>
          <w:sz w:val="28"/>
          <w:szCs w:val="28"/>
        </w:rPr>
        <w:t>水域清污</w:t>
      </w:r>
      <w:r w:rsidRPr="00FF60BC">
        <w:rPr>
          <w:rFonts w:ascii="Times New Roman" w:eastAsia="仿宋_GB2312" w:hAnsi="Times New Roman" w:hint="eastAsia"/>
          <w:color w:val="000000"/>
          <w:sz w:val="28"/>
          <w:szCs w:val="28"/>
        </w:rPr>
        <w:t>工作。</w:t>
      </w:r>
      <w:r w:rsidRPr="00FF60BC">
        <w:rPr>
          <w:rFonts w:ascii="Times New Roman" w:eastAsia="仿宋_GB2312" w:hAnsi="Times New Roman"/>
          <w:color w:val="000000"/>
          <w:sz w:val="28"/>
          <w:szCs w:val="28"/>
        </w:rPr>
        <w:t>接受指挥部总指挥临时委派的任务。</w:t>
      </w:r>
    </w:p>
    <w:p w:rsidR="009F39A9" w:rsidRDefault="00CF3463" w:rsidP="00CF3463">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厦门市</w:t>
      </w:r>
      <w:r w:rsidR="00864991">
        <w:rPr>
          <w:rFonts w:ascii="Times New Roman" w:eastAsia="仿宋_GB2312" w:hAnsi="Times New Roman" w:hint="eastAsia"/>
          <w:color w:val="000000"/>
          <w:sz w:val="28"/>
          <w:szCs w:val="28"/>
        </w:rPr>
        <w:t>环境保护局</w:t>
      </w:r>
      <w:r>
        <w:rPr>
          <w:rFonts w:ascii="Times New Roman" w:eastAsia="仿宋_GB2312" w:hAnsi="Times New Roman" w:hint="eastAsia"/>
          <w:color w:val="000000"/>
          <w:sz w:val="28"/>
          <w:szCs w:val="28"/>
        </w:rPr>
        <w:t>：</w:t>
      </w:r>
      <w:r w:rsidRPr="00CF3463">
        <w:rPr>
          <w:rFonts w:ascii="Times New Roman" w:eastAsia="仿宋_GB2312" w:hAnsi="Times New Roman" w:hint="eastAsia"/>
          <w:color w:val="000000"/>
          <w:sz w:val="28"/>
          <w:szCs w:val="28"/>
        </w:rPr>
        <w:t>负责</w:t>
      </w:r>
      <w:r>
        <w:rPr>
          <w:rFonts w:ascii="Times New Roman" w:eastAsia="仿宋_GB2312" w:hAnsi="Times New Roman" w:hint="eastAsia"/>
          <w:color w:val="000000"/>
          <w:sz w:val="28"/>
          <w:szCs w:val="28"/>
        </w:rPr>
        <w:t>港口污染事故现场</w:t>
      </w:r>
      <w:r w:rsidR="00802BC2">
        <w:rPr>
          <w:rFonts w:ascii="Times New Roman" w:eastAsia="仿宋_GB2312" w:hAnsi="Times New Roman" w:hint="eastAsia"/>
          <w:color w:val="000000"/>
          <w:sz w:val="28"/>
          <w:szCs w:val="28"/>
        </w:rPr>
        <w:t>附近陆域</w:t>
      </w:r>
      <w:r>
        <w:rPr>
          <w:rFonts w:ascii="Times New Roman" w:eastAsia="仿宋_GB2312" w:hAnsi="Times New Roman" w:hint="eastAsia"/>
          <w:color w:val="000000"/>
          <w:sz w:val="28"/>
          <w:szCs w:val="28"/>
        </w:rPr>
        <w:t>环境应急监测；</w:t>
      </w:r>
      <w:r w:rsidR="00227D46" w:rsidRPr="009F39A9">
        <w:rPr>
          <w:rFonts w:ascii="Times New Roman" w:eastAsia="仿宋_GB2312" w:hAnsi="Times New Roman" w:hint="eastAsia"/>
          <w:color w:val="000000"/>
          <w:sz w:val="28"/>
          <w:szCs w:val="28"/>
        </w:rPr>
        <w:t>负责通知可能受污染损害的自然保护区，做好污染预防工作</w:t>
      </w:r>
      <w:r w:rsidR="00227D46">
        <w:rPr>
          <w:rFonts w:ascii="Times New Roman" w:eastAsia="仿宋_GB2312" w:hAnsi="Times New Roman" w:hint="eastAsia"/>
          <w:color w:val="000000"/>
          <w:sz w:val="28"/>
          <w:szCs w:val="28"/>
        </w:rPr>
        <w:t>；</w:t>
      </w:r>
      <w:r w:rsidRPr="00CF3463">
        <w:rPr>
          <w:rFonts w:ascii="Times New Roman" w:eastAsia="仿宋_GB2312" w:hAnsi="Times New Roman" w:hint="eastAsia"/>
          <w:color w:val="000000"/>
          <w:sz w:val="28"/>
          <w:szCs w:val="28"/>
        </w:rPr>
        <w:t>向现场指挥部提出环境应急处置建议；</w:t>
      </w:r>
      <w:r w:rsidR="00227D46">
        <w:rPr>
          <w:rFonts w:ascii="Times New Roman" w:eastAsia="仿宋_GB2312" w:hAnsi="Times New Roman" w:hint="eastAsia"/>
          <w:color w:val="000000"/>
          <w:sz w:val="28"/>
          <w:szCs w:val="28"/>
        </w:rPr>
        <w:t>负责清污过程所产生的污染废弃物处理处置过程的监管，防止二次污染，</w:t>
      </w:r>
      <w:r w:rsidRPr="00CF3463">
        <w:rPr>
          <w:rFonts w:ascii="Times New Roman" w:eastAsia="仿宋_GB2312" w:hAnsi="Times New Roman" w:hint="eastAsia"/>
          <w:color w:val="000000"/>
          <w:sz w:val="28"/>
          <w:szCs w:val="28"/>
        </w:rPr>
        <w:t>接受指挥部总指挥临时委派的任务。</w:t>
      </w:r>
    </w:p>
    <w:p w:rsidR="00462011" w:rsidRPr="00227D46" w:rsidRDefault="00462011" w:rsidP="00462011">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厦门市安全生产监督管理局：</w:t>
      </w:r>
      <w:r w:rsidRPr="00227D46">
        <w:rPr>
          <w:rFonts w:ascii="Times New Roman" w:eastAsia="仿宋_GB2312" w:hAnsi="Times New Roman" w:hint="eastAsia"/>
          <w:color w:val="000000"/>
          <w:sz w:val="28"/>
          <w:szCs w:val="28"/>
        </w:rPr>
        <w:t>协助建立危险</w:t>
      </w:r>
      <w:r w:rsidR="000F5A6F">
        <w:rPr>
          <w:rFonts w:ascii="Times New Roman" w:eastAsia="仿宋_GB2312" w:hAnsi="Times New Roman" w:hint="eastAsia"/>
          <w:color w:val="000000"/>
          <w:sz w:val="28"/>
          <w:szCs w:val="28"/>
        </w:rPr>
        <w:t>化学品事故应急</w:t>
      </w:r>
      <w:r w:rsidR="00D43BB8">
        <w:rPr>
          <w:rFonts w:ascii="Times New Roman" w:eastAsia="仿宋_GB2312" w:hAnsi="Times New Roman" w:hint="eastAsia"/>
          <w:color w:val="000000"/>
          <w:sz w:val="28"/>
          <w:szCs w:val="28"/>
        </w:rPr>
        <w:t>救援专家组，配合组织专家开展应急救援咨询服务工作和相关应急工作；按《危险化学品安全管理条例》和《中华人民共和国突发事件应对法》等有关要求配合开展相关应急工作。</w:t>
      </w:r>
    </w:p>
    <w:p w:rsidR="004D6072" w:rsidRDefault="00227D46" w:rsidP="004D6072">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厦门市海洋与渔业局：负责组织对</w:t>
      </w:r>
      <w:r>
        <w:rPr>
          <w:rFonts w:ascii="Times New Roman" w:eastAsia="仿宋_GB2312" w:hAnsi="Times New Roman" w:hint="eastAsia"/>
          <w:color w:val="000000"/>
          <w:sz w:val="28"/>
          <w:szCs w:val="28"/>
        </w:rPr>
        <w:t>港口污染事故水域环境的</w:t>
      </w:r>
      <w:r w:rsidRPr="009F39A9">
        <w:rPr>
          <w:rFonts w:ascii="Times New Roman" w:eastAsia="仿宋_GB2312" w:hAnsi="Times New Roman" w:hint="eastAsia"/>
          <w:color w:val="000000"/>
          <w:sz w:val="28"/>
          <w:szCs w:val="28"/>
        </w:rPr>
        <w:t>监测；及时提供海区海况情况，预报近期海况；负责通知可能受污染损害的水产养殖区及渔业捕捞区的生产经营单位采取防范措施；组织协调陆岸油污清除和恢复工作；参与对污染水域的水质监测工作；核实陆岸与海滩的油污清除和损害情况；组织有资质的单位评估海洋生态环境（包括渔业资源）影响或损害程度，提出海洋生态环境（包括渔业资源）赔偿意见。</w:t>
      </w:r>
    </w:p>
    <w:p w:rsidR="0097447B" w:rsidRPr="009F39A9" w:rsidRDefault="0097447B" w:rsidP="0097447B">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厦门市财政局：负责本预案运行经费中地方政府补助经费的预算和划拨。</w:t>
      </w:r>
    </w:p>
    <w:p w:rsidR="0097447B" w:rsidRDefault="00C100EA" w:rsidP="004D6072">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w:t>
      </w:r>
      <w:r w:rsidR="0097447B">
        <w:rPr>
          <w:rFonts w:ascii="Times New Roman" w:eastAsia="仿宋_GB2312" w:hAnsi="Times New Roman" w:hint="eastAsia"/>
          <w:color w:val="000000"/>
          <w:sz w:val="28"/>
          <w:szCs w:val="28"/>
        </w:rPr>
        <w:t>市交通运输局：</w:t>
      </w:r>
      <w:r w:rsidRPr="006D3F10">
        <w:rPr>
          <w:rFonts w:ascii="Times New Roman" w:eastAsia="仿宋_GB2312" w:hAnsi="Times New Roman" w:hint="eastAsia"/>
          <w:color w:val="000000"/>
          <w:sz w:val="28"/>
          <w:szCs w:val="28"/>
        </w:rPr>
        <w:t>负责协调组织应急救援的</w:t>
      </w:r>
      <w:r>
        <w:rPr>
          <w:rFonts w:ascii="Times New Roman" w:eastAsia="仿宋_GB2312" w:hAnsi="Times New Roman" w:hint="eastAsia"/>
          <w:color w:val="000000"/>
          <w:sz w:val="28"/>
          <w:szCs w:val="28"/>
        </w:rPr>
        <w:t>道路运输</w:t>
      </w:r>
      <w:r w:rsidRPr="006D3F10">
        <w:rPr>
          <w:rFonts w:ascii="Times New Roman" w:eastAsia="仿宋_GB2312" w:hAnsi="Times New Roman" w:hint="eastAsia"/>
          <w:color w:val="000000"/>
          <w:sz w:val="28"/>
          <w:szCs w:val="28"/>
        </w:rPr>
        <w:t>保障</w:t>
      </w:r>
      <w:r>
        <w:rPr>
          <w:rFonts w:ascii="Times New Roman" w:eastAsia="仿宋_GB2312" w:hAnsi="Times New Roman" w:hint="eastAsia"/>
          <w:color w:val="000000"/>
          <w:sz w:val="28"/>
          <w:szCs w:val="28"/>
        </w:rPr>
        <w:t>工作。</w:t>
      </w:r>
    </w:p>
    <w:p w:rsidR="00C100EA" w:rsidRPr="009F39A9" w:rsidRDefault="00C100EA" w:rsidP="00C100EA">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lastRenderedPageBreak/>
        <w:t>厦门市公安局：负责治安、陆域交通管制及消防组织工作。</w:t>
      </w:r>
    </w:p>
    <w:p w:rsidR="00C100EA" w:rsidRPr="009F39A9" w:rsidRDefault="00C100EA" w:rsidP="00C100EA">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厦门市卫生计生委：负责组织协调船舶污染事故应急医疗救援及伤员救治信息报告工作。</w:t>
      </w:r>
    </w:p>
    <w:p w:rsidR="00C100EA" w:rsidRPr="009F39A9" w:rsidRDefault="00C100EA" w:rsidP="00C100EA">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厦门市民政局：负责配合区政府做好受灾转移群众安置工作，</w:t>
      </w:r>
      <w:r>
        <w:rPr>
          <w:rFonts w:ascii="Times New Roman" w:eastAsia="仿宋_GB2312" w:hAnsi="Times New Roman" w:hint="eastAsia"/>
          <w:color w:val="000000"/>
          <w:sz w:val="28"/>
          <w:szCs w:val="28"/>
        </w:rPr>
        <w:t>指导各区民政部门按照有关政策做好受灾群众生活救助。</w:t>
      </w:r>
    </w:p>
    <w:p w:rsidR="0097447B" w:rsidRDefault="009F39A9"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厦门市旅游发展委员会：负责通知可能受污染损害的滨海</w:t>
      </w:r>
      <w:r w:rsidRPr="009F39A9">
        <w:rPr>
          <w:rFonts w:ascii="Times New Roman" w:eastAsia="仿宋_GB2312" w:hAnsi="Times New Roman" w:hint="eastAsia"/>
          <w:color w:val="000000"/>
          <w:sz w:val="28"/>
          <w:szCs w:val="28"/>
        </w:rPr>
        <w:t>A</w:t>
      </w:r>
      <w:r w:rsidRPr="009F39A9">
        <w:rPr>
          <w:rFonts w:ascii="Times New Roman" w:eastAsia="仿宋_GB2312" w:hAnsi="Times New Roman" w:hint="eastAsia"/>
          <w:color w:val="000000"/>
          <w:sz w:val="28"/>
          <w:szCs w:val="28"/>
        </w:rPr>
        <w:t>级景区及其主管部门；协助景区主管部门核实滨海</w:t>
      </w:r>
      <w:r w:rsidRPr="009F39A9">
        <w:rPr>
          <w:rFonts w:ascii="Times New Roman" w:eastAsia="仿宋_GB2312" w:hAnsi="Times New Roman" w:hint="eastAsia"/>
          <w:color w:val="000000"/>
          <w:sz w:val="28"/>
          <w:szCs w:val="28"/>
        </w:rPr>
        <w:t>A</w:t>
      </w:r>
      <w:r w:rsidRPr="009F39A9">
        <w:rPr>
          <w:rFonts w:ascii="Times New Roman" w:eastAsia="仿宋_GB2312" w:hAnsi="Times New Roman" w:hint="eastAsia"/>
          <w:color w:val="000000"/>
          <w:sz w:val="28"/>
          <w:szCs w:val="28"/>
        </w:rPr>
        <w:t>级景区的污染清除和损害情况。</w:t>
      </w:r>
    </w:p>
    <w:p w:rsidR="009F39A9" w:rsidRDefault="009F39A9" w:rsidP="009F39A9">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厦门市气象局：负责及时提供气象情况；提供近期气象分析报告。</w:t>
      </w:r>
    </w:p>
    <w:p w:rsidR="00F57240" w:rsidRDefault="009134C9" w:rsidP="009F39A9">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w:t>
      </w:r>
      <w:r w:rsidR="00F57240" w:rsidRPr="00220514">
        <w:rPr>
          <w:rFonts w:ascii="Times New Roman" w:eastAsia="仿宋_GB2312" w:hAnsi="Times New Roman" w:hint="eastAsia"/>
          <w:color w:val="000000"/>
          <w:sz w:val="28"/>
          <w:szCs w:val="28"/>
        </w:rPr>
        <w:t>市外事侨务办公室：</w:t>
      </w:r>
      <w:r w:rsidR="0047446A" w:rsidRPr="00220514">
        <w:rPr>
          <w:rFonts w:ascii="Times New Roman" w:eastAsia="仿宋_GB2312" w:hAnsi="Times New Roman" w:hint="eastAsia"/>
          <w:color w:val="000000"/>
          <w:sz w:val="28"/>
          <w:szCs w:val="28"/>
        </w:rPr>
        <w:t>负</w:t>
      </w:r>
      <w:r w:rsidR="0047446A">
        <w:rPr>
          <w:rFonts w:ascii="Times New Roman" w:eastAsia="仿宋_GB2312" w:hAnsi="Times New Roman" w:hint="eastAsia"/>
          <w:color w:val="000000"/>
          <w:sz w:val="28"/>
          <w:szCs w:val="28"/>
        </w:rPr>
        <w:t>责</w:t>
      </w:r>
      <w:r w:rsidR="0047446A" w:rsidRPr="0047446A">
        <w:rPr>
          <w:rFonts w:ascii="Times New Roman" w:eastAsia="仿宋_GB2312" w:hAnsi="Times New Roman" w:hint="eastAsia"/>
          <w:color w:val="000000"/>
          <w:sz w:val="28"/>
          <w:szCs w:val="28"/>
        </w:rPr>
        <w:t>与污染事故有关的国际、港澳台事物及对外联络工作</w:t>
      </w:r>
      <w:r w:rsidR="0047446A">
        <w:rPr>
          <w:rFonts w:ascii="Times New Roman" w:eastAsia="仿宋_GB2312" w:hAnsi="Times New Roman" w:hint="eastAsia"/>
          <w:color w:val="000000"/>
          <w:sz w:val="28"/>
          <w:szCs w:val="28"/>
        </w:rPr>
        <w:t>。</w:t>
      </w:r>
    </w:p>
    <w:p w:rsidR="0047446A" w:rsidRPr="009F39A9" w:rsidRDefault="0047446A" w:rsidP="009F39A9">
      <w:pPr>
        <w:snapToGrid w:val="0"/>
        <w:spacing w:line="560" w:lineRule="exact"/>
        <w:ind w:firstLineChars="200" w:firstLine="560"/>
        <w:rPr>
          <w:rFonts w:ascii="Times New Roman" w:eastAsia="仿宋_GB2312" w:hAnsi="Times New Roman"/>
          <w:color w:val="000000"/>
          <w:sz w:val="28"/>
          <w:szCs w:val="28"/>
        </w:rPr>
      </w:pPr>
      <w:r w:rsidRPr="008A4091">
        <w:rPr>
          <w:rFonts w:ascii="Times New Roman" w:eastAsia="仿宋_GB2312" w:hAnsi="Times New Roman" w:hint="eastAsia"/>
          <w:color w:val="000000"/>
          <w:sz w:val="28"/>
          <w:szCs w:val="28"/>
        </w:rPr>
        <w:t>厦门海关：</w:t>
      </w:r>
      <w:r w:rsidR="008A4091" w:rsidRPr="008A4091">
        <w:rPr>
          <w:rFonts w:ascii="Times New Roman" w:eastAsia="仿宋_GB2312" w:hAnsi="Times New Roman" w:hint="eastAsia"/>
          <w:color w:val="000000"/>
          <w:sz w:val="28"/>
          <w:szCs w:val="28"/>
        </w:rPr>
        <w:t>负责污染事故中有关外贸货物的监管。</w:t>
      </w:r>
    </w:p>
    <w:p w:rsidR="001E1DE0" w:rsidRPr="00765490" w:rsidRDefault="009F39A9" w:rsidP="00765490">
      <w:pPr>
        <w:snapToGrid w:val="0"/>
        <w:spacing w:line="560" w:lineRule="exact"/>
        <w:ind w:firstLineChars="200" w:firstLine="560"/>
        <w:rPr>
          <w:rFonts w:ascii="Times New Roman" w:eastAsia="仿宋_GB2312" w:hAnsi="Times New Roman"/>
          <w:color w:val="000000"/>
          <w:sz w:val="28"/>
          <w:szCs w:val="28"/>
        </w:rPr>
      </w:pPr>
      <w:r w:rsidRPr="009F39A9">
        <w:rPr>
          <w:rFonts w:ascii="Times New Roman" w:eastAsia="仿宋_GB2312" w:hAnsi="Times New Roman" w:hint="eastAsia"/>
          <w:color w:val="000000"/>
          <w:sz w:val="28"/>
          <w:szCs w:val="28"/>
        </w:rPr>
        <w:t>厦门市各区政府：负责组织本行政辖区</w:t>
      </w:r>
      <w:r w:rsidR="004D6072">
        <w:rPr>
          <w:rFonts w:ascii="Times New Roman" w:eastAsia="仿宋_GB2312" w:hAnsi="Times New Roman" w:hint="eastAsia"/>
          <w:color w:val="000000"/>
          <w:sz w:val="28"/>
          <w:szCs w:val="28"/>
        </w:rPr>
        <w:t>港口</w:t>
      </w:r>
      <w:r w:rsidRPr="009F39A9">
        <w:rPr>
          <w:rFonts w:ascii="Times New Roman" w:eastAsia="仿宋_GB2312" w:hAnsi="Times New Roman" w:hint="eastAsia"/>
          <w:color w:val="000000"/>
          <w:sz w:val="28"/>
          <w:szCs w:val="28"/>
        </w:rPr>
        <w:t>陆岸污染的预防和清除工作，包括：通知可能受污染损害的单位和个人；组织本区居民进行自救工作等。</w:t>
      </w:r>
    </w:p>
    <w:p w:rsidR="00F94E50" w:rsidRDefault="007E369C" w:rsidP="00D10089">
      <w:pPr>
        <w:pStyle w:val="1"/>
        <w:keepLines/>
        <w:tabs>
          <w:tab w:val="left" w:pos="315"/>
        </w:tabs>
        <w:spacing w:beforeLines="150" w:afterLines="150" w:line="560" w:lineRule="exact"/>
        <w:ind w:left="431" w:hanging="431"/>
        <w:rPr>
          <w:rFonts w:ascii="Times New Roman" w:eastAsia="仿宋_GB2312" w:hAnsi="Times New Roman"/>
          <w:bCs/>
          <w:kern w:val="44"/>
          <w:sz w:val="44"/>
          <w:szCs w:val="44"/>
        </w:rPr>
      </w:pPr>
      <w:bookmarkStart w:id="53" w:name="_Toc300003423"/>
      <w:bookmarkStart w:id="54" w:name="_Toc522092011"/>
      <w:bookmarkStart w:id="55" w:name="_Toc527401968"/>
      <w:bookmarkEnd w:id="46"/>
      <w:bookmarkEnd w:id="47"/>
      <w:bookmarkEnd w:id="48"/>
      <w:r>
        <w:rPr>
          <w:rFonts w:ascii="Times New Roman" w:eastAsia="仿宋_GB2312" w:hAnsi="Times New Roman" w:hint="eastAsia"/>
          <w:bCs/>
          <w:kern w:val="44"/>
          <w:sz w:val="44"/>
          <w:szCs w:val="44"/>
        </w:rPr>
        <w:t>3</w:t>
      </w:r>
      <w:r>
        <w:rPr>
          <w:rFonts w:ascii="Times New Roman" w:eastAsia="仿宋_GB2312" w:hAnsi="Times New Roman" w:hint="eastAsia"/>
          <w:bCs/>
          <w:kern w:val="44"/>
          <w:sz w:val="44"/>
          <w:szCs w:val="44"/>
        </w:rPr>
        <w:t>运行机制</w:t>
      </w:r>
      <w:bookmarkEnd w:id="53"/>
      <w:bookmarkEnd w:id="54"/>
      <w:bookmarkEnd w:id="55"/>
    </w:p>
    <w:p w:rsidR="005551FC"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56" w:name="_Toc300003424"/>
      <w:bookmarkStart w:id="57" w:name="_Toc522092012"/>
      <w:bookmarkStart w:id="58" w:name="_Toc527401969"/>
      <w:r>
        <w:rPr>
          <w:rFonts w:ascii="Times New Roman" w:eastAsia="仿宋_GB2312" w:hAnsi="Times New Roman" w:hint="eastAsia"/>
          <w:kern w:val="0"/>
        </w:rPr>
        <w:t>3.1</w:t>
      </w:r>
      <w:bookmarkEnd w:id="56"/>
      <w:r w:rsidR="000236EE">
        <w:rPr>
          <w:rFonts w:ascii="Times New Roman" w:eastAsia="仿宋_GB2312" w:hAnsi="Times New Roman" w:hint="eastAsia"/>
          <w:kern w:val="0"/>
        </w:rPr>
        <w:t>应急</w:t>
      </w:r>
      <w:r>
        <w:rPr>
          <w:rFonts w:ascii="Times New Roman" w:eastAsia="仿宋_GB2312" w:hAnsi="Times New Roman" w:hint="eastAsia"/>
          <w:kern w:val="0"/>
        </w:rPr>
        <w:t>报告</w:t>
      </w:r>
      <w:bookmarkEnd w:id="57"/>
      <w:r w:rsidR="00033666">
        <w:rPr>
          <w:rFonts w:ascii="Times New Roman" w:eastAsia="仿宋_GB2312" w:hAnsi="Times New Roman" w:hint="eastAsia"/>
          <w:kern w:val="0"/>
        </w:rPr>
        <w:t>与预警</w:t>
      </w:r>
      <w:bookmarkEnd w:id="58"/>
    </w:p>
    <w:p w:rsidR="00033666" w:rsidRDefault="007E369C" w:rsidP="00D10089">
      <w:pPr>
        <w:pStyle w:val="3"/>
        <w:spacing w:beforeLines="50" w:afterLines="50" w:line="560" w:lineRule="exact"/>
        <w:rPr>
          <w:rFonts w:ascii="Times New Roman" w:eastAsia="仿宋_GB2312" w:hAnsi="Times New Roman"/>
          <w:kern w:val="0"/>
          <w:sz w:val="30"/>
          <w:szCs w:val="30"/>
        </w:rPr>
      </w:pPr>
      <w:bookmarkStart w:id="59" w:name="_Toc527401970"/>
      <w:r>
        <w:rPr>
          <w:rFonts w:ascii="Times New Roman" w:eastAsia="仿宋_GB2312" w:hAnsi="Times New Roman" w:hint="eastAsia"/>
          <w:kern w:val="0"/>
          <w:sz w:val="30"/>
          <w:szCs w:val="30"/>
        </w:rPr>
        <w:t>3.1.1</w:t>
      </w:r>
      <w:r w:rsidR="00033666">
        <w:rPr>
          <w:rFonts w:ascii="Times New Roman" w:eastAsia="仿宋_GB2312" w:hAnsi="Times New Roman" w:hint="eastAsia"/>
          <w:kern w:val="0"/>
          <w:sz w:val="30"/>
          <w:szCs w:val="30"/>
        </w:rPr>
        <w:t>应急报告</w:t>
      </w:r>
      <w:bookmarkEnd w:id="59"/>
    </w:p>
    <w:p w:rsidR="005551FC" w:rsidRPr="00033666" w:rsidRDefault="00033666" w:rsidP="00033666">
      <w:pPr>
        <w:snapToGrid w:val="0"/>
        <w:spacing w:line="560" w:lineRule="exact"/>
        <w:jc w:val="left"/>
        <w:outlineLvl w:val="3"/>
        <w:rPr>
          <w:rFonts w:ascii="Times New Roman" w:eastAsia="仿宋_GB2312" w:hAnsi="Times New Roman"/>
          <w:b/>
          <w:color w:val="000000"/>
          <w:sz w:val="28"/>
          <w:szCs w:val="28"/>
        </w:rPr>
      </w:pPr>
      <w:r w:rsidRPr="00033666">
        <w:rPr>
          <w:rFonts w:ascii="Times New Roman" w:eastAsia="仿宋_GB2312" w:hAnsi="Times New Roman" w:hint="eastAsia"/>
          <w:b/>
          <w:color w:val="000000"/>
          <w:sz w:val="28"/>
          <w:szCs w:val="28"/>
        </w:rPr>
        <w:t>3.1.1.1</w:t>
      </w:r>
      <w:r w:rsidR="000236EE" w:rsidRPr="00033666">
        <w:rPr>
          <w:rFonts w:ascii="Times New Roman" w:eastAsia="仿宋_GB2312" w:hAnsi="Times New Roman" w:hint="eastAsia"/>
          <w:b/>
          <w:color w:val="000000"/>
          <w:sz w:val="28"/>
          <w:szCs w:val="28"/>
        </w:rPr>
        <w:t>应急报告程序</w:t>
      </w:r>
    </w:p>
    <w:p w:rsidR="000236EE" w:rsidRPr="000236EE" w:rsidRDefault="000236EE" w:rsidP="000236EE">
      <w:pPr>
        <w:snapToGrid w:val="0"/>
        <w:spacing w:line="560" w:lineRule="exact"/>
        <w:ind w:firstLineChars="200" w:firstLine="560"/>
        <w:rPr>
          <w:rFonts w:ascii="Times New Roman" w:eastAsia="仿宋_GB2312" w:hAnsi="Times New Roman"/>
          <w:color w:val="000000"/>
          <w:sz w:val="28"/>
          <w:szCs w:val="28"/>
        </w:rPr>
      </w:pPr>
      <w:r w:rsidRPr="000236EE">
        <w:rPr>
          <w:rFonts w:ascii="Times New Roman" w:eastAsia="仿宋_GB2312" w:hAnsi="Times New Roman" w:hint="eastAsia"/>
          <w:color w:val="000000"/>
          <w:sz w:val="28"/>
          <w:szCs w:val="28"/>
        </w:rPr>
        <w:t>（</w:t>
      </w:r>
      <w:r w:rsidRPr="000236EE">
        <w:rPr>
          <w:rFonts w:ascii="Times New Roman" w:eastAsia="仿宋_GB2312" w:hAnsi="Times New Roman" w:hint="eastAsia"/>
          <w:color w:val="000000"/>
          <w:sz w:val="28"/>
          <w:szCs w:val="28"/>
        </w:rPr>
        <w:t>1</w:t>
      </w:r>
      <w:r w:rsidRPr="000236EE">
        <w:rPr>
          <w:rFonts w:ascii="Times New Roman" w:eastAsia="仿宋_GB2312" w:hAnsi="Times New Roman" w:hint="eastAsia"/>
          <w:color w:val="000000"/>
          <w:sz w:val="28"/>
          <w:szCs w:val="28"/>
        </w:rPr>
        <w:t>）发生港口</w:t>
      </w:r>
      <w:r>
        <w:rPr>
          <w:rFonts w:ascii="Times New Roman" w:eastAsia="仿宋_GB2312" w:hAnsi="Times New Roman" w:hint="eastAsia"/>
          <w:color w:val="000000"/>
          <w:sz w:val="28"/>
          <w:szCs w:val="28"/>
        </w:rPr>
        <w:t>污染</w:t>
      </w:r>
      <w:r w:rsidRPr="000236EE">
        <w:rPr>
          <w:rFonts w:ascii="Times New Roman" w:eastAsia="仿宋_GB2312" w:hAnsi="Times New Roman" w:hint="eastAsia"/>
          <w:color w:val="000000"/>
          <w:sz w:val="28"/>
          <w:szCs w:val="28"/>
        </w:rPr>
        <w:t>事故后，事故单位负责人应立即向</w:t>
      </w:r>
      <w:r>
        <w:rPr>
          <w:rFonts w:ascii="Times New Roman" w:eastAsia="仿宋_GB2312" w:hAnsi="Times New Roman" w:hint="eastAsia"/>
          <w:color w:val="000000"/>
          <w:sz w:val="28"/>
          <w:szCs w:val="28"/>
        </w:rPr>
        <w:t>指挥办</w:t>
      </w:r>
      <w:r w:rsidRPr="000236EE">
        <w:rPr>
          <w:rFonts w:ascii="Times New Roman" w:eastAsia="仿宋_GB2312" w:hAnsi="Times New Roman" w:hint="eastAsia"/>
          <w:color w:val="000000"/>
          <w:sz w:val="28"/>
          <w:szCs w:val="28"/>
        </w:rPr>
        <w:t>报告，</w:t>
      </w:r>
      <w:r>
        <w:rPr>
          <w:rFonts w:ascii="Times New Roman" w:eastAsia="仿宋_GB2312" w:hAnsi="Times New Roman" w:hint="eastAsia"/>
          <w:color w:val="000000"/>
          <w:sz w:val="28"/>
          <w:szCs w:val="28"/>
        </w:rPr>
        <w:t>如有人员伤亡和火灾爆炸事故，还应</w:t>
      </w:r>
      <w:r w:rsidRPr="000236EE">
        <w:rPr>
          <w:rFonts w:ascii="Times New Roman" w:eastAsia="仿宋_GB2312" w:hAnsi="Times New Roman" w:hint="eastAsia"/>
          <w:color w:val="000000"/>
          <w:sz w:val="28"/>
          <w:szCs w:val="28"/>
        </w:rPr>
        <w:t>同时向“</w:t>
      </w:r>
      <w:r w:rsidR="000F5A6F">
        <w:rPr>
          <w:rFonts w:ascii="Times New Roman" w:eastAsia="仿宋_GB2312" w:hAnsi="Times New Roman" w:hint="eastAsia"/>
          <w:color w:val="000000"/>
          <w:sz w:val="28"/>
          <w:szCs w:val="28"/>
        </w:rPr>
        <w:t>119</w:t>
      </w:r>
      <w:r w:rsidRPr="000236EE">
        <w:rPr>
          <w:rFonts w:ascii="Times New Roman" w:eastAsia="仿宋_GB2312" w:hAnsi="Times New Roman" w:hint="eastAsia"/>
          <w:color w:val="000000"/>
          <w:sz w:val="28"/>
          <w:szCs w:val="28"/>
        </w:rPr>
        <w:t>”和“</w:t>
      </w:r>
      <w:r w:rsidR="000F5A6F">
        <w:rPr>
          <w:rFonts w:ascii="Times New Roman" w:eastAsia="仿宋_GB2312" w:hAnsi="Times New Roman" w:hint="eastAsia"/>
          <w:color w:val="000000"/>
          <w:sz w:val="28"/>
          <w:szCs w:val="28"/>
        </w:rPr>
        <w:t>120</w:t>
      </w:r>
      <w:r w:rsidRPr="000236EE">
        <w:rPr>
          <w:rFonts w:ascii="Times New Roman" w:eastAsia="仿宋_GB2312" w:hAnsi="Times New Roman" w:hint="eastAsia"/>
          <w:color w:val="000000"/>
          <w:sz w:val="28"/>
          <w:szCs w:val="28"/>
        </w:rPr>
        <w:t>”报警</w:t>
      </w:r>
      <w:r>
        <w:rPr>
          <w:rFonts w:ascii="Times New Roman" w:eastAsia="仿宋_GB2312" w:hAnsi="Times New Roman" w:hint="eastAsia"/>
          <w:color w:val="000000"/>
          <w:sz w:val="28"/>
          <w:szCs w:val="28"/>
        </w:rPr>
        <w:t>。</w:t>
      </w:r>
      <w:r w:rsidRPr="000236EE">
        <w:rPr>
          <w:rFonts w:ascii="Times New Roman" w:eastAsia="仿宋_GB2312" w:hAnsi="Times New Roman" w:hint="eastAsia"/>
          <w:color w:val="000000"/>
          <w:sz w:val="28"/>
          <w:szCs w:val="28"/>
        </w:rPr>
        <w:t>如死伤人数和灾情不明，可先电话首报</w:t>
      </w:r>
      <w:r>
        <w:rPr>
          <w:rFonts w:ascii="Times New Roman" w:eastAsia="仿宋_GB2312" w:hAnsi="Times New Roman" w:hint="eastAsia"/>
          <w:color w:val="000000"/>
          <w:sz w:val="28"/>
          <w:szCs w:val="28"/>
        </w:rPr>
        <w:t>港口污染</w:t>
      </w:r>
      <w:r w:rsidRPr="000236EE">
        <w:rPr>
          <w:rFonts w:ascii="Times New Roman" w:eastAsia="仿宋_GB2312" w:hAnsi="Times New Roman" w:hint="eastAsia"/>
          <w:color w:val="000000"/>
          <w:sz w:val="28"/>
          <w:szCs w:val="28"/>
        </w:rPr>
        <w:t>事故类型、时间、地点；有关情况待核实后，并及时书面报送。</w:t>
      </w:r>
    </w:p>
    <w:p w:rsidR="000236EE" w:rsidRPr="000236EE" w:rsidRDefault="000236EE" w:rsidP="000236EE">
      <w:pPr>
        <w:snapToGrid w:val="0"/>
        <w:spacing w:line="560" w:lineRule="exact"/>
        <w:ind w:firstLineChars="200" w:firstLine="560"/>
        <w:rPr>
          <w:rFonts w:ascii="Times New Roman" w:eastAsia="仿宋_GB2312" w:hAnsi="Times New Roman"/>
          <w:color w:val="000000"/>
          <w:sz w:val="28"/>
          <w:szCs w:val="28"/>
        </w:rPr>
      </w:pPr>
      <w:r w:rsidRPr="000236EE">
        <w:rPr>
          <w:rFonts w:ascii="Times New Roman" w:eastAsia="仿宋_GB2312" w:hAnsi="Times New Roman" w:hint="eastAsia"/>
          <w:color w:val="000000"/>
          <w:sz w:val="28"/>
          <w:szCs w:val="28"/>
        </w:rPr>
        <w:t>（</w:t>
      </w:r>
      <w:r w:rsidRPr="000236EE">
        <w:rPr>
          <w:rFonts w:ascii="Times New Roman" w:eastAsia="仿宋_GB2312" w:hAnsi="Times New Roman" w:hint="eastAsia"/>
          <w:color w:val="000000"/>
          <w:sz w:val="28"/>
          <w:szCs w:val="28"/>
        </w:rPr>
        <w:t>2</w:t>
      </w:r>
      <w:r w:rsidRPr="000236EE">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指挥办</w:t>
      </w:r>
      <w:r w:rsidRPr="000236EE">
        <w:rPr>
          <w:rFonts w:ascii="Times New Roman" w:eastAsia="仿宋_GB2312" w:hAnsi="Times New Roman" w:hint="eastAsia"/>
          <w:color w:val="000000"/>
          <w:sz w:val="28"/>
          <w:szCs w:val="28"/>
        </w:rPr>
        <w:t>迅速做出判断，分级、分类紧急处置事故警报信息。</w:t>
      </w:r>
    </w:p>
    <w:p w:rsidR="000236EE" w:rsidRPr="000236EE" w:rsidRDefault="000236EE" w:rsidP="000236EE">
      <w:pPr>
        <w:snapToGrid w:val="0"/>
        <w:spacing w:line="560" w:lineRule="exact"/>
        <w:ind w:firstLineChars="200" w:firstLine="560"/>
        <w:rPr>
          <w:rFonts w:ascii="Times New Roman" w:eastAsia="仿宋_GB2312" w:hAnsi="Times New Roman"/>
          <w:color w:val="000000"/>
          <w:sz w:val="28"/>
          <w:szCs w:val="28"/>
        </w:rPr>
      </w:pPr>
      <w:r w:rsidRPr="000236EE">
        <w:rPr>
          <w:rFonts w:ascii="Times New Roman" w:eastAsia="仿宋_GB2312" w:hAnsi="Times New Roman" w:hint="eastAsia"/>
          <w:color w:val="000000"/>
          <w:sz w:val="28"/>
          <w:szCs w:val="28"/>
        </w:rPr>
        <w:lastRenderedPageBreak/>
        <w:t>（</w:t>
      </w:r>
      <w:r w:rsidRPr="000236EE">
        <w:rPr>
          <w:rFonts w:ascii="Times New Roman" w:eastAsia="仿宋_GB2312" w:hAnsi="Times New Roman" w:hint="eastAsia"/>
          <w:color w:val="000000"/>
          <w:sz w:val="28"/>
          <w:szCs w:val="28"/>
        </w:rPr>
        <w:t>3</w:t>
      </w:r>
      <w:r w:rsidRPr="000236EE">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指挥办</w:t>
      </w:r>
      <w:r w:rsidRPr="000236EE">
        <w:rPr>
          <w:rFonts w:ascii="Times New Roman" w:eastAsia="仿宋_GB2312" w:hAnsi="Times New Roman" w:hint="eastAsia"/>
          <w:color w:val="000000"/>
          <w:sz w:val="28"/>
          <w:szCs w:val="28"/>
        </w:rPr>
        <w:t>应尽快派人赶到现场充分了解情况，评估事故可控程度，确定事故等级，启动应急预案，做出相应响应，并及时通报各有关部门，并实时填写应</w:t>
      </w:r>
      <w:r w:rsidRPr="004849F4">
        <w:rPr>
          <w:rFonts w:ascii="Times New Roman" w:eastAsia="仿宋_GB2312" w:hAnsi="Times New Roman" w:hint="eastAsia"/>
          <w:color w:val="000000"/>
          <w:sz w:val="28"/>
          <w:szCs w:val="28"/>
        </w:rPr>
        <w:t>急记录表。</w:t>
      </w:r>
    </w:p>
    <w:p w:rsidR="000236EE" w:rsidRPr="000236EE" w:rsidRDefault="000236EE" w:rsidP="000236EE">
      <w:pPr>
        <w:snapToGrid w:val="0"/>
        <w:spacing w:line="560" w:lineRule="exact"/>
        <w:ind w:firstLineChars="200" w:firstLine="560"/>
        <w:rPr>
          <w:rFonts w:ascii="Times New Roman" w:eastAsia="仿宋_GB2312" w:hAnsi="Times New Roman"/>
          <w:color w:val="000000"/>
          <w:sz w:val="28"/>
          <w:szCs w:val="28"/>
        </w:rPr>
      </w:pPr>
      <w:r w:rsidRPr="000236EE">
        <w:rPr>
          <w:rFonts w:ascii="Times New Roman" w:eastAsia="仿宋_GB2312" w:hAnsi="Times New Roman" w:hint="eastAsia"/>
          <w:color w:val="000000"/>
          <w:sz w:val="28"/>
          <w:szCs w:val="28"/>
        </w:rPr>
        <w:t>（</w:t>
      </w:r>
      <w:r w:rsidRPr="000236EE">
        <w:rPr>
          <w:rFonts w:ascii="Times New Roman" w:eastAsia="仿宋_GB2312" w:hAnsi="Times New Roman" w:hint="eastAsia"/>
          <w:color w:val="000000"/>
          <w:sz w:val="28"/>
          <w:szCs w:val="28"/>
        </w:rPr>
        <w:t>4</w:t>
      </w:r>
      <w:r w:rsidRPr="000236EE">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指挥办</w:t>
      </w:r>
      <w:r w:rsidRPr="000236EE">
        <w:rPr>
          <w:rFonts w:ascii="Times New Roman" w:eastAsia="仿宋_GB2312" w:hAnsi="Times New Roman" w:hint="eastAsia"/>
          <w:color w:val="000000"/>
          <w:sz w:val="28"/>
          <w:szCs w:val="28"/>
        </w:rPr>
        <w:t>接到报告后立即向</w:t>
      </w:r>
      <w:r>
        <w:rPr>
          <w:rFonts w:ascii="Times New Roman" w:eastAsia="仿宋_GB2312" w:hAnsi="Times New Roman" w:hint="eastAsia"/>
          <w:color w:val="000000"/>
          <w:sz w:val="28"/>
          <w:szCs w:val="28"/>
        </w:rPr>
        <w:t>指挥部报告港口污染事故，指挥部在获知污染事故信息后，应立即向</w:t>
      </w:r>
      <w:r w:rsidRPr="000236EE">
        <w:rPr>
          <w:rFonts w:ascii="Times New Roman" w:eastAsia="仿宋_GB2312" w:hAnsi="Times New Roman" w:hint="eastAsia"/>
          <w:color w:val="000000"/>
          <w:sz w:val="28"/>
          <w:szCs w:val="28"/>
        </w:rPr>
        <w:t>市安委会和市应急办口头报告，</w:t>
      </w:r>
      <w:r>
        <w:rPr>
          <w:rFonts w:ascii="Times New Roman" w:eastAsia="仿宋_GB2312" w:hAnsi="Times New Roman" w:hint="eastAsia"/>
          <w:color w:val="000000"/>
          <w:sz w:val="28"/>
          <w:szCs w:val="28"/>
        </w:rPr>
        <w:t>并</w:t>
      </w:r>
      <w:r w:rsidR="00802BC2">
        <w:rPr>
          <w:rFonts w:ascii="Times New Roman" w:eastAsia="仿宋_GB2312" w:hAnsi="Times New Roman" w:hint="eastAsia"/>
          <w:color w:val="000000"/>
          <w:sz w:val="28"/>
          <w:szCs w:val="28"/>
        </w:rPr>
        <w:t>及时由</w:t>
      </w:r>
      <w:r>
        <w:rPr>
          <w:rFonts w:ascii="Times New Roman" w:eastAsia="仿宋_GB2312" w:hAnsi="Times New Roman" w:hint="eastAsia"/>
          <w:color w:val="000000"/>
          <w:sz w:val="28"/>
          <w:szCs w:val="28"/>
        </w:rPr>
        <w:t>指挥办提出</w:t>
      </w:r>
      <w:r w:rsidRPr="000236EE">
        <w:rPr>
          <w:rFonts w:ascii="Times New Roman" w:eastAsia="仿宋_GB2312" w:hAnsi="Times New Roman" w:hint="eastAsia"/>
          <w:color w:val="000000"/>
          <w:sz w:val="28"/>
          <w:szCs w:val="28"/>
        </w:rPr>
        <w:t>书面报告。</w:t>
      </w:r>
    </w:p>
    <w:p w:rsidR="002445AD" w:rsidRDefault="000236EE" w:rsidP="000236EE">
      <w:pPr>
        <w:snapToGrid w:val="0"/>
        <w:spacing w:line="560" w:lineRule="exact"/>
        <w:ind w:firstLineChars="200" w:firstLine="560"/>
        <w:rPr>
          <w:rFonts w:ascii="Times New Roman" w:eastAsia="仿宋_GB2312" w:hAnsi="Times New Roman"/>
          <w:color w:val="000000"/>
          <w:sz w:val="28"/>
          <w:szCs w:val="28"/>
        </w:rPr>
      </w:pPr>
      <w:r w:rsidRPr="000236EE">
        <w:rPr>
          <w:rFonts w:ascii="Times New Roman" w:eastAsia="仿宋_GB2312" w:hAnsi="Times New Roman" w:hint="eastAsia"/>
          <w:color w:val="000000"/>
          <w:sz w:val="28"/>
          <w:szCs w:val="28"/>
        </w:rPr>
        <w:t>（</w:t>
      </w:r>
      <w:r w:rsidRPr="000236EE">
        <w:rPr>
          <w:rFonts w:ascii="Times New Roman" w:eastAsia="仿宋_GB2312" w:hAnsi="Times New Roman" w:hint="eastAsia"/>
          <w:color w:val="000000"/>
          <w:sz w:val="28"/>
          <w:szCs w:val="28"/>
        </w:rPr>
        <w:t>5</w:t>
      </w:r>
      <w:r w:rsidRPr="000236EE">
        <w:rPr>
          <w:rFonts w:ascii="Times New Roman" w:eastAsia="仿宋_GB2312" w:hAnsi="Times New Roman" w:hint="eastAsia"/>
          <w:color w:val="000000"/>
          <w:sz w:val="28"/>
          <w:szCs w:val="28"/>
        </w:rPr>
        <w:t>）各港口</w:t>
      </w:r>
      <w:r w:rsidR="002445AD">
        <w:rPr>
          <w:rFonts w:ascii="Times New Roman" w:eastAsia="仿宋_GB2312" w:hAnsi="Times New Roman" w:hint="eastAsia"/>
          <w:color w:val="000000"/>
          <w:sz w:val="28"/>
          <w:szCs w:val="28"/>
        </w:rPr>
        <w:t>企业</w:t>
      </w:r>
      <w:r w:rsidRPr="000236EE">
        <w:rPr>
          <w:rFonts w:ascii="Times New Roman" w:eastAsia="仿宋_GB2312" w:hAnsi="Times New Roman" w:hint="eastAsia"/>
          <w:color w:val="000000"/>
          <w:sz w:val="28"/>
          <w:szCs w:val="28"/>
        </w:rPr>
        <w:t>应建立</w:t>
      </w:r>
      <w:r w:rsidRPr="000236EE">
        <w:rPr>
          <w:rFonts w:ascii="Times New Roman" w:eastAsia="仿宋_GB2312" w:hAnsi="Times New Roman" w:hint="eastAsia"/>
          <w:color w:val="000000"/>
          <w:sz w:val="28"/>
          <w:szCs w:val="28"/>
        </w:rPr>
        <w:t>24</w:t>
      </w:r>
      <w:r w:rsidRPr="000236EE">
        <w:rPr>
          <w:rFonts w:ascii="Times New Roman" w:eastAsia="仿宋_GB2312" w:hAnsi="Times New Roman" w:hint="eastAsia"/>
          <w:color w:val="000000"/>
          <w:sz w:val="28"/>
          <w:szCs w:val="28"/>
        </w:rPr>
        <w:t>小时值班制度</w:t>
      </w:r>
      <w:r w:rsidR="002445AD">
        <w:rPr>
          <w:rFonts w:ascii="Times New Roman" w:eastAsia="仿宋_GB2312" w:hAnsi="Times New Roman" w:hint="eastAsia"/>
          <w:color w:val="000000"/>
          <w:sz w:val="28"/>
          <w:szCs w:val="28"/>
        </w:rPr>
        <w:t>，</w:t>
      </w:r>
      <w:r w:rsidRPr="000236EE">
        <w:rPr>
          <w:rFonts w:ascii="Times New Roman" w:eastAsia="仿宋_GB2312" w:hAnsi="Times New Roman" w:hint="eastAsia"/>
          <w:color w:val="000000"/>
          <w:sz w:val="28"/>
          <w:szCs w:val="28"/>
        </w:rPr>
        <w:t>接到</w:t>
      </w:r>
      <w:r w:rsidR="002445AD">
        <w:rPr>
          <w:rFonts w:ascii="Times New Roman" w:eastAsia="仿宋_GB2312" w:hAnsi="Times New Roman" w:hint="eastAsia"/>
          <w:color w:val="000000"/>
          <w:sz w:val="28"/>
          <w:szCs w:val="28"/>
        </w:rPr>
        <w:t>港口污染事故的信息报告后，及时</w:t>
      </w:r>
      <w:r w:rsidRPr="000236EE">
        <w:rPr>
          <w:rFonts w:ascii="Times New Roman" w:eastAsia="仿宋_GB2312" w:hAnsi="Times New Roman" w:hint="eastAsia"/>
          <w:color w:val="000000"/>
          <w:sz w:val="28"/>
          <w:szCs w:val="28"/>
        </w:rPr>
        <w:t>启动</w:t>
      </w:r>
      <w:r w:rsidR="002445AD">
        <w:rPr>
          <w:rFonts w:ascii="Times New Roman" w:eastAsia="仿宋_GB2312" w:hAnsi="Times New Roman" w:hint="eastAsia"/>
          <w:color w:val="000000"/>
          <w:sz w:val="28"/>
          <w:szCs w:val="28"/>
        </w:rPr>
        <w:t>应急预案，并</w:t>
      </w:r>
      <w:r w:rsidRPr="000236EE">
        <w:rPr>
          <w:rFonts w:ascii="Times New Roman" w:eastAsia="仿宋_GB2312" w:hAnsi="Times New Roman" w:hint="eastAsia"/>
          <w:color w:val="000000"/>
          <w:sz w:val="28"/>
          <w:szCs w:val="28"/>
        </w:rPr>
        <w:t>组织</w:t>
      </w:r>
      <w:r w:rsidR="002445AD">
        <w:rPr>
          <w:rFonts w:ascii="Times New Roman" w:eastAsia="仿宋_GB2312" w:hAnsi="Times New Roman" w:hint="eastAsia"/>
          <w:color w:val="000000"/>
          <w:sz w:val="28"/>
          <w:szCs w:val="28"/>
        </w:rPr>
        <w:t>堵漏</w:t>
      </w:r>
      <w:r w:rsidRPr="000236EE">
        <w:rPr>
          <w:rFonts w:ascii="Times New Roman" w:eastAsia="仿宋_GB2312" w:hAnsi="Times New Roman" w:hint="eastAsia"/>
          <w:color w:val="000000"/>
          <w:sz w:val="28"/>
          <w:szCs w:val="28"/>
        </w:rPr>
        <w:t>抢险救援、展开前期紧急处置工作。同时，及时掌握和汇总相关信息，重要信息要迅速向</w:t>
      </w:r>
      <w:r w:rsidR="002445AD">
        <w:rPr>
          <w:rFonts w:ascii="Times New Roman" w:eastAsia="仿宋_GB2312" w:hAnsi="Times New Roman" w:hint="eastAsia"/>
          <w:color w:val="000000"/>
          <w:sz w:val="28"/>
          <w:szCs w:val="28"/>
        </w:rPr>
        <w:t>指挥办</w:t>
      </w:r>
      <w:r w:rsidRPr="000236EE">
        <w:rPr>
          <w:rFonts w:ascii="Times New Roman" w:eastAsia="仿宋_GB2312" w:hAnsi="Times New Roman" w:hint="eastAsia"/>
          <w:color w:val="000000"/>
          <w:sz w:val="28"/>
          <w:szCs w:val="28"/>
        </w:rPr>
        <w:t>报告。</w:t>
      </w:r>
    </w:p>
    <w:p w:rsidR="002445AD" w:rsidRPr="008E026E" w:rsidRDefault="002445AD" w:rsidP="008E026E">
      <w:pPr>
        <w:snapToGrid w:val="0"/>
        <w:spacing w:line="560" w:lineRule="exact"/>
        <w:jc w:val="left"/>
        <w:outlineLvl w:val="3"/>
        <w:rPr>
          <w:rFonts w:ascii="Times New Roman" w:eastAsia="仿宋_GB2312" w:hAnsi="Times New Roman"/>
          <w:b/>
          <w:color w:val="000000"/>
          <w:sz w:val="28"/>
          <w:szCs w:val="28"/>
        </w:rPr>
      </w:pPr>
      <w:r w:rsidRPr="008E026E">
        <w:rPr>
          <w:rFonts w:ascii="Times New Roman" w:eastAsia="仿宋_GB2312" w:hAnsi="Times New Roman" w:hint="eastAsia"/>
          <w:b/>
          <w:color w:val="000000"/>
          <w:sz w:val="28"/>
          <w:szCs w:val="28"/>
        </w:rPr>
        <w:t>3.1.</w:t>
      </w:r>
      <w:r w:rsidR="00033666" w:rsidRPr="008E026E">
        <w:rPr>
          <w:rFonts w:ascii="Times New Roman" w:eastAsia="仿宋_GB2312" w:hAnsi="Times New Roman" w:hint="eastAsia"/>
          <w:b/>
          <w:color w:val="000000"/>
          <w:sz w:val="28"/>
          <w:szCs w:val="28"/>
        </w:rPr>
        <w:t>1.</w:t>
      </w:r>
      <w:r w:rsidRPr="008E026E">
        <w:rPr>
          <w:rFonts w:ascii="Times New Roman" w:eastAsia="仿宋_GB2312" w:hAnsi="Times New Roman" w:hint="eastAsia"/>
          <w:b/>
          <w:color w:val="000000"/>
          <w:sz w:val="28"/>
          <w:szCs w:val="28"/>
        </w:rPr>
        <w:t>2</w:t>
      </w:r>
      <w:r w:rsidRPr="008E026E">
        <w:rPr>
          <w:rFonts w:ascii="Times New Roman" w:eastAsia="仿宋_GB2312" w:hAnsi="Times New Roman" w:hint="eastAsia"/>
          <w:b/>
          <w:color w:val="000000"/>
          <w:sz w:val="28"/>
          <w:szCs w:val="28"/>
        </w:rPr>
        <w:t>报告方式</w:t>
      </w:r>
    </w:p>
    <w:p w:rsidR="002445AD" w:rsidRPr="009C6263" w:rsidRDefault="002445AD" w:rsidP="009C6263">
      <w:pPr>
        <w:snapToGrid w:val="0"/>
        <w:spacing w:line="560" w:lineRule="exact"/>
        <w:ind w:firstLineChars="200" w:firstLine="560"/>
        <w:rPr>
          <w:rFonts w:ascii="Times New Roman" w:eastAsia="仿宋_GB2312" w:hAnsi="Times New Roman"/>
          <w:color w:val="000000"/>
          <w:sz w:val="28"/>
          <w:szCs w:val="28"/>
        </w:rPr>
      </w:pPr>
      <w:r w:rsidRPr="009C6263">
        <w:rPr>
          <w:rFonts w:ascii="Times New Roman" w:eastAsia="仿宋_GB2312" w:hAnsi="Times New Roman" w:hint="eastAsia"/>
          <w:color w:val="000000"/>
          <w:sz w:val="28"/>
          <w:szCs w:val="28"/>
        </w:rPr>
        <w:t>（</w:t>
      </w:r>
      <w:r w:rsidRPr="009C6263">
        <w:rPr>
          <w:rFonts w:ascii="Times New Roman" w:eastAsia="仿宋_GB2312" w:hAnsi="Times New Roman" w:hint="eastAsia"/>
          <w:color w:val="000000"/>
          <w:sz w:val="28"/>
          <w:szCs w:val="28"/>
        </w:rPr>
        <w:t>1</w:t>
      </w:r>
      <w:r w:rsidRPr="009C6263">
        <w:rPr>
          <w:rFonts w:ascii="Times New Roman" w:eastAsia="仿宋_GB2312" w:hAnsi="Times New Roman" w:hint="eastAsia"/>
          <w:color w:val="000000"/>
          <w:sz w:val="28"/>
          <w:szCs w:val="28"/>
        </w:rPr>
        <w:t>）电话口头报送：情况紧急时，可以采用电话口头报送方式，但应记录好已报送的内容。</w:t>
      </w:r>
    </w:p>
    <w:p w:rsidR="002445AD" w:rsidRPr="009C6263" w:rsidRDefault="009C6263" w:rsidP="009C6263">
      <w:pPr>
        <w:snapToGrid w:val="0"/>
        <w:spacing w:line="560" w:lineRule="exact"/>
        <w:ind w:firstLineChars="200" w:firstLine="560"/>
        <w:rPr>
          <w:rFonts w:ascii="Times New Roman" w:eastAsia="仿宋_GB2312" w:hAnsi="Times New Roman"/>
          <w:color w:val="000000"/>
          <w:sz w:val="28"/>
          <w:szCs w:val="28"/>
        </w:rPr>
      </w:pPr>
      <w:r w:rsidRPr="009C6263">
        <w:rPr>
          <w:rFonts w:ascii="Times New Roman" w:eastAsia="仿宋_GB2312" w:hAnsi="Times New Roman" w:hint="eastAsia"/>
          <w:color w:val="000000"/>
          <w:sz w:val="28"/>
          <w:szCs w:val="28"/>
        </w:rPr>
        <w:t>（</w:t>
      </w:r>
      <w:r w:rsidRPr="009C6263">
        <w:rPr>
          <w:rFonts w:ascii="Times New Roman" w:eastAsia="仿宋_GB2312" w:hAnsi="Times New Roman" w:hint="eastAsia"/>
          <w:color w:val="000000"/>
          <w:sz w:val="28"/>
          <w:szCs w:val="28"/>
        </w:rPr>
        <w:t>2</w:t>
      </w:r>
      <w:r w:rsidRPr="009C6263">
        <w:rPr>
          <w:rFonts w:ascii="Times New Roman" w:eastAsia="仿宋_GB2312" w:hAnsi="Times New Roman" w:hint="eastAsia"/>
          <w:color w:val="000000"/>
          <w:sz w:val="28"/>
          <w:szCs w:val="28"/>
        </w:rPr>
        <w:t>）</w:t>
      </w:r>
      <w:r w:rsidR="002445AD" w:rsidRPr="009C6263">
        <w:rPr>
          <w:rFonts w:ascii="Times New Roman" w:eastAsia="仿宋_GB2312" w:hAnsi="Times New Roman" w:hint="eastAsia"/>
          <w:color w:val="000000"/>
          <w:sz w:val="28"/>
          <w:szCs w:val="28"/>
        </w:rPr>
        <w:t>手机信息、微信、电子邮件等：在紧急情况下，手机信息、电子邮件、微信等可以作为辅助报送形式。接报单位要核实上报人身份，做好完整记录。</w:t>
      </w:r>
    </w:p>
    <w:p w:rsidR="002445AD" w:rsidRPr="009C6263" w:rsidRDefault="009C6263" w:rsidP="009C6263">
      <w:pPr>
        <w:snapToGrid w:val="0"/>
        <w:spacing w:line="560" w:lineRule="exact"/>
        <w:ind w:firstLineChars="200" w:firstLine="560"/>
        <w:rPr>
          <w:rFonts w:ascii="Times New Roman" w:eastAsia="仿宋_GB2312" w:hAnsi="Times New Roman"/>
          <w:color w:val="000000"/>
          <w:sz w:val="28"/>
          <w:szCs w:val="28"/>
        </w:rPr>
      </w:pPr>
      <w:r w:rsidRPr="009C6263">
        <w:rPr>
          <w:rFonts w:ascii="Times New Roman" w:eastAsia="仿宋_GB2312" w:hAnsi="Times New Roman" w:hint="eastAsia"/>
          <w:color w:val="000000"/>
          <w:sz w:val="28"/>
          <w:szCs w:val="28"/>
        </w:rPr>
        <w:t>（</w:t>
      </w:r>
      <w:r w:rsidRPr="009C6263">
        <w:rPr>
          <w:rFonts w:ascii="Times New Roman" w:eastAsia="仿宋_GB2312" w:hAnsi="Times New Roman" w:hint="eastAsia"/>
          <w:color w:val="000000"/>
          <w:sz w:val="28"/>
          <w:szCs w:val="28"/>
        </w:rPr>
        <w:t>3</w:t>
      </w:r>
      <w:r w:rsidRPr="009C6263">
        <w:rPr>
          <w:rFonts w:ascii="Times New Roman" w:eastAsia="仿宋_GB2312" w:hAnsi="Times New Roman" w:hint="eastAsia"/>
          <w:color w:val="000000"/>
          <w:sz w:val="28"/>
          <w:szCs w:val="28"/>
        </w:rPr>
        <w:t>）</w:t>
      </w:r>
      <w:r w:rsidR="002445AD" w:rsidRPr="009C6263">
        <w:rPr>
          <w:rFonts w:ascii="Times New Roman" w:eastAsia="仿宋_GB2312" w:hAnsi="Times New Roman" w:hint="eastAsia"/>
          <w:color w:val="000000"/>
          <w:sz w:val="28"/>
          <w:szCs w:val="28"/>
        </w:rPr>
        <w:t>书面报送：按照相关格式要求采用书面报送。</w:t>
      </w:r>
    </w:p>
    <w:p w:rsidR="009C6263" w:rsidRPr="008E026E" w:rsidRDefault="009C6263" w:rsidP="008E026E">
      <w:pPr>
        <w:snapToGrid w:val="0"/>
        <w:spacing w:line="560" w:lineRule="exact"/>
        <w:jc w:val="left"/>
        <w:outlineLvl w:val="3"/>
        <w:rPr>
          <w:rFonts w:ascii="Times New Roman" w:eastAsia="仿宋_GB2312" w:hAnsi="Times New Roman"/>
          <w:b/>
          <w:color w:val="000000"/>
          <w:sz w:val="28"/>
          <w:szCs w:val="28"/>
        </w:rPr>
      </w:pPr>
      <w:r w:rsidRPr="008E026E">
        <w:rPr>
          <w:rFonts w:ascii="Times New Roman" w:eastAsia="仿宋_GB2312" w:hAnsi="Times New Roman" w:hint="eastAsia"/>
          <w:b/>
          <w:color w:val="000000"/>
          <w:sz w:val="28"/>
          <w:szCs w:val="28"/>
        </w:rPr>
        <w:t>3.1.</w:t>
      </w:r>
      <w:r w:rsidR="00033666" w:rsidRPr="008E026E">
        <w:rPr>
          <w:rFonts w:ascii="Times New Roman" w:eastAsia="仿宋_GB2312" w:hAnsi="Times New Roman" w:hint="eastAsia"/>
          <w:b/>
          <w:color w:val="000000"/>
          <w:sz w:val="28"/>
          <w:szCs w:val="28"/>
        </w:rPr>
        <w:t>1.</w:t>
      </w:r>
      <w:r w:rsidRPr="008E026E">
        <w:rPr>
          <w:rFonts w:ascii="Times New Roman" w:eastAsia="仿宋_GB2312" w:hAnsi="Times New Roman" w:hint="eastAsia"/>
          <w:b/>
          <w:color w:val="000000"/>
          <w:sz w:val="28"/>
          <w:szCs w:val="28"/>
        </w:rPr>
        <w:t>3</w:t>
      </w:r>
      <w:r w:rsidRPr="008E026E">
        <w:rPr>
          <w:rFonts w:ascii="Times New Roman" w:eastAsia="仿宋_GB2312" w:hAnsi="Times New Roman" w:hint="eastAsia"/>
          <w:b/>
          <w:color w:val="000000"/>
          <w:sz w:val="28"/>
          <w:szCs w:val="28"/>
        </w:rPr>
        <w:t>报告内容</w:t>
      </w:r>
    </w:p>
    <w:p w:rsidR="009C6263" w:rsidRPr="00FF60BC" w:rsidRDefault="009C6263"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港口污染事故信息报告应包括以下内容：</w:t>
      </w:r>
    </w:p>
    <w:p w:rsidR="009C6263" w:rsidRPr="00FF60BC" w:rsidRDefault="00FF60BC" w:rsidP="00FF60B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w:t>
      </w:r>
      <w:r w:rsidR="009C6263" w:rsidRPr="00FF60BC">
        <w:rPr>
          <w:rFonts w:ascii="Times New Roman" w:eastAsia="仿宋_GB2312" w:hAnsi="Times New Roman" w:hint="eastAsia"/>
          <w:color w:val="000000"/>
          <w:sz w:val="28"/>
          <w:szCs w:val="28"/>
        </w:rPr>
        <w:t>事发企业的名称、负责人、联系电话和地址。</w:t>
      </w:r>
    </w:p>
    <w:p w:rsidR="009C6263" w:rsidRPr="00FF60BC" w:rsidRDefault="00FF60BC" w:rsidP="00FF60B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w:t>
      </w:r>
      <w:r w:rsidR="009C6263" w:rsidRPr="00FF60BC">
        <w:rPr>
          <w:rFonts w:ascii="Times New Roman" w:eastAsia="仿宋_GB2312" w:hAnsi="Times New Roman" w:hint="eastAsia"/>
          <w:color w:val="000000"/>
          <w:sz w:val="28"/>
          <w:szCs w:val="28"/>
        </w:rPr>
        <w:t>报告人名字、联系</w:t>
      </w:r>
      <w:r w:rsidR="009C6263" w:rsidRPr="00FF60BC">
        <w:rPr>
          <w:rFonts w:ascii="Times New Roman" w:eastAsia="仿宋_GB2312" w:hAnsi="Times New Roman"/>
          <w:color w:val="000000"/>
          <w:sz w:val="28"/>
          <w:szCs w:val="28"/>
        </w:rPr>
        <w:t>电话</w:t>
      </w:r>
      <w:r w:rsidR="009C6263" w:rsidRPr="00FF60BC">
        <w:rPr>
          <w:rFonts w:ascii="Times New Roman" w:eastAsia="仿宋_GB2312" w:hAnsi="Times New Roman" w:hint="eastAsia"/>
          <w:color w:val="000000"/>
          <w:sz w:val="28"/>
          <w:szCs w:val="28"/>
        </w:rPr>
        <w:t>等</w:t>
      </w:r>
      <w:r w:rsidR="009C6263" w:rsidRPr="00FF60BC">
        <w:rPr>
          <w:rFonts w:ascii="Times New Roman" w:eastAsia="仿宋_GB2312" w:hAnsi="Times New Roman"/>
          <w:color w:val="000000"/>
          <w:sz w:val="28"/>
          <w:szCs w:val="28"/>
        </w:rPr>
        <w:t>相关信息。</w:t>
      </w:r>
    </w:p>
    <w:p w:rsidR="009C6263" w:rsidRPr="00FF60BC" w:rsidRDefault="009C6263"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w:t>
      </w:r>
      <w:r w:rsidR="00FF60BC">
        <w:rPr>
          <w:rFonts w:ascii="Times New Roman" w:eastAsia="仿宋_GB2312" w:hAnsi="Times New Roman" w:hint="eastAsia"/>
          <w:color w:val="000000"/>
          <w:sz w:val="28"/>
          <w:szCs w:val="28"/>
        </w:rPr>
        <w:t>3</w:t>
      </w:r>
      <w:r w:rsidRPr="00FF60BC">
        <w:rPr>
          <w:rFonts w:ascii="Times New Roman" w:eastAsia="仿宋_GB2312" w:hAnsi="Times New Roman" w:hint="eastAsia"/>
          <w:color w:val="000000"/>
          <w:sz w:val="28"/>
          <w:szCs w:val="28"/>
        </w:rPr>
        <w:t>）事故发生的时间和地点。</w:t>
      </w:r>
    </w:p>
    <w:p w:rsidR="009C6263" w:rsidRPr="00FF60BC" w:rsidRDefault="009C6263"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w:t>
      </w:r>
      <w:r w:rsidR="00FF60BC">
        <w:rPr>
          <w:rFonts w:ascii="Times New Roman" w:eastAsia="仿宋_GB2312" w:hAnsi="Times New Roman" w:hint="eastAsia"/>
          <w:color w:val="000000"/>
          <w:sz w:val="28"/>
          <w:szCs w:val="28"/>
        </w:rPr>
        <w:t>4</w:t>
      </w:r>
      <w:r w:rsidRPr="00FF60BC">
        <w:rPr>
          <w:rFonts w:ascii="Times New Roman" w:eastAsia="仿宋_GB2312" w:hAnsi="Times New Roman" w:hint="eastAsia"/>
          <w:color w:val="000000"/>
          <w:sz w:val="28"/>
          <w:szCs w:val="28"/>
        </w:rPr>
        <w:t>）造成事故的</w:t>
      </w:r>
      <w:r>
        <w:rPr>
          <w:rFonts w:ascii="Times New Roman" w:eastAsia="仿宋_GB2312" w:hAnsi="Times New Roman" w:hint="eastAsia"/>
          <w:color w:val="000000"/>
          <w:sz w:val="28"/>
          <w:szCs w:val="28"/>
        </w:rPr>
        <w:t>污染物种类、数量及污染程度等情况</w:t>
      </w:r>
      <w:r w:rsidRPr="00FF60BC">
        <w:rPr>
          <w:rFonts w:ascii="Times New Roman" w:eastAsia="仿宋_GB2312" w:hAnsi="Times New Roman" w:hint="eastAsia"/>
          <w:color w:val="000000"/>
          <w:sz w:val="28"/>
          <w:szCs w:val="28"/>
        </w:rPr>
        <w:t>。</w:t>
      </w:r>
    </w:p>
    <w:p w:rsidR="009C6263" w:rsidRPr="00FF60BC" w:rsidRDefault="009C6263"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w:t>
      </w:r>
      <w:r w:rsidR="00FF60BC">
        <w:rPr>
          <w:rFonts w:ascii="Times New Roman" w:eastAsia="仿宋_GB2312" w:hAnsi="Times New Roman" w:hint="eastAsia"/>
          <w:color w:val="000000"/>
          <w:sz w:val="28"/>
          <w:szCs w:val="28"/>
        </w:rPr>
        <w:t>5</w:t>
      </w:r>
      <w:r w:rsidRPr="00FF60BC">
        <w:rPr>
          <w:rFonts w:ascii="Times New Roman" w:eastAsia="仿宋_GB2312" w:hAnsi="Times New Roman" w:hint="eastAsia"/>
          <w:color w:val="000000"/>
          <w:sz w:val="28"/>
          <w:szCs w:val="28"/>
        </w:rPr>
        <w:t>）事故造成的或可能造成的伤亡人数（包括下落不明、涉险的人数）。</w:t>
      </w:r>
    </w:p>
    <w:p w:rsidR="009C6263" w:rsidRPr="00FF60BC" w:rsidRDefault="009C6263"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w:t>
      </w:r>
      <w:r w:rsidR="00FF60BC">
        <w:rPr>
          <w:rFonts w:ascii="Times New Roman" w:eastAsia="仿宋_GB2312" w:hAnsi="Times New Roman" w:hint="eastAsia"/>
          <w:color w:val="000000"/>
          <w:sz w:val="28"/>
          <w:szCs w:val="28"/>
        </w:rPr>
        <w:t>6</w:t>
      </w:r>
      <w:r w:rsidRPr="00FF60BC">
        <w:rPr>
          <w:rFonts w:ascii="Times New Roman" w:eastAsia="仿宋_GB2312" w:hAnsi="Times New Roman" w:hint="eastAsia"/>
          <w:color w:val="000000"/>
          <w:sz w:val="28"/>
          <w:szCs w:val="28"/>
        </w:rPr>
        <w:t>）事故的简要经过，已采取的措施及事故发展趋势。</w:t>
      </w:r>
    </w:p>
    <w:p w:rsidR="009C6263" w:rsidRPr="00FF60BC" w:rsidRDefault="009C6263"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w:t>
      </w:r>
      <w:r w:rsidR="00FF60BC">
        <w:rPr>
          <w:rFonts w:ascii="Times New Roman" w:eastAsia="仿宋_GB2312" w:hAnsi="Times New Roman" w:hint="eastAsia"/>
          <w:color w:val="000000"/>
          <w:sz w:val="28"/>
          <w:szCs w:val="28"/>
        </w:rPr>
        <w:t>7</w:t>
      </w:r>
      <w:r w:rsidRPr="00FF60BC">
        <w:rPr>
          <w:rFonts w:ascii="Times New Roman" w:eastAsia="仿宋_GB2312" w:hAnsi="Times New Roman" w:hint="eastAsia"/>
          <w:color w:val="000000"/>
          <w:sz w:val="28"/>
          <w:szCs w:val="28"/>
        </w:rPr>
        <w:t>）其他需上报的有关事项。</w:t>
      </w:r>
    </w:p>
    <w:p w:rsidR="002445AD" w:rsidRPr="009C6263" w:rsidRDefault="002445AD" w:rsidP="000236EE">
      <w:pPr>
        <w:snapToGrid w:val="0"/>
        <w:spacing w:line="560" w:lineRule="exact"/>
        <w:ind w:firstLineChars="200" w:firstLine="560"/>
        <w:rPr>
          <w:rFonts w:ascii="Times New Roman" w:eastAsia="仿宋_GB2312" w:hAnsi="Times New Roman"/>
          <w:color w:val="000000"/>
          <w:sz w:val="28"/>
          <w:szCs w:val="28"/>
        </w:rPr>
      </w:pPr>
    </w:p>
    <w:p w:rsidR="00F94E50" w:rsidRPr="00A50D71" w:rsidRDefault="007E369C" w:rsidP="00A50D71">
      <w:pPr>
        <w:snapToGrid w:val="0"/>
        <w:spacing w:line="540" w:lineRule="exact"/>
        <w:outlineLvl w:val="2"/>
        <w:rPr>
          <w:rFonts w:ascii="宋体" w:hAnsi="宋体"/>
          <w:b/>
          <w:sz w:val="28"/>
          <w:szCs w:val="28"/>
        </w:rPr>
      </w:pPr>
      <w:bookmarkStart w:id="60" w:name="_Toc522092016"/>
      <w:bookmarkStart w:id="61" w:name="_Toc300003427"/>
      <w:bookmarkStart w:id="62" w:name="_Toc521076711"/>
      <w:bookmarkStart w:id="63" w:name="_Toc500109939"/>
      <w:bookmarkStart w:id="64" w:name="_Toc527401971"/>
      <w:r w:rsidRPr="00A50D71">
        <w:rPr>
          <w:rFonts w:ascii="宋体" w:hAnsi="宋体" w:hint="eastAsia"/>
          <w:b/>
          <w:sz w:val="28"/>
          <w:szCs w:val="28"/>
        </w:rPr>
        <w:t>3.</w:t>
      </w:r>
      <w:r w:rsidR="008E026E" w:rsidRPr="00A50D71">
        <w:rPr>
          <w:rFonts w:ascii="宋体" w:hAnsi="宋体" w:hint="eastAsia"/>
          <w:b/>
          <w:sz w:val="28"/>
          <w:szCs w:val="28"/>
        </w:rPr>
        <w:t>1.</w:t>
      </w:r>
      <w:r w:rsidRPr="00A50D71">
        <w:rPr>
          <w:rFonts w:ascii="宋体" w:hAnsi="宋体" w:hint="eastAsia"/>
          <w:b/>
          <w:sz w:val="28"/>
          <w:szCs w:val="28"/>
        </w:rPr>
        <w:t>2</w:t>
      </w:r>
      <w:bookmarkEnd w:id="60"/>
      <w:bookmarkEnd w:id="61"/>
      <w:bookmarkEnd w:id="62"/>
      <w:bookmarkEnd w:id="63"/>
      <w:r w:rsidR="008E026E" w:rsidRPr="00A50D71">
        <w:rPr>
          <w:rFonts w:ascii="宋体" w:hAnsi="宋体" w:hint="eastAsia"/>
          <w:b/>
          <w:sz w:val="28"/>
          <w:szCs w:val="28"/>
        </w:rPr>
        <w:t>预警发布</w:t>
      </w:r>
      <w:bookmarkEnd w:id="64"/>
    </w:p>
    <w:p w:rsidR="008E026E" w:rsidRPr="008E026E" w:rsidRDefault="008E026E" w:rsidP="008E026E">
      <w:pPr>
        <w:snapToGrid w:val="0"/>
        <w:spacing w:line="560" w:lineRule="exact"/>
        <w:jc w:val="left"/>
        <w:outlineLvl w:val="3"/>
        <w:rPr>
          <w:rFonts w:ascii="Times New Roman" w:eastAsia="仿宋_GB2312" w:hAnsi="Times New Roman"/>
          <w:b/>
          <w:color w:val="000000"/>
          <w:sz w:val="28"/>
          <w:szCs w:val="28"/>
        </w:rPr>
      </w:pPr>
      <w:r w:rsidRPr="008E026E">
        <w:rPr>
          <w:rFonts w:ascii="Times New Roman" w:eastAsia="仿宋_GB2312" w:hAnsi="Times New Roman" w:hint="eastAsia"/>
          <w:b/>
          <w:color w:val="000000"/>
          <w:sz w:val="28"/>
          <w:szCs w:val="28"/>
        </w:rPr>
        <w:t>3.1.2.1</w:t>
      </w:r>
      <w:r>
        <w:rPr>
          <w:rFonts w:ascii="Times New Roman" w:eastAsia="仿宋_GB2312" w:hAnsi="Times New Roman" w:hint="eastAsia"/>
          <w:b/>
          <w:color w:val="000000"/>
          <w:sz w:val="28"/>
          <w:szCs w:val="28"/>
        </w:rPr>
        <w:t>预警启动条件</w:t>
      </w:r>
    </w:p>
    <w:p w:rsidR="008E026E" w:rsidRPr="00FF60BC" w:rsidRDefault="008E026E"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color w:val="000000"/>
          <w:sz w:val="28"/>
          <w:szCs w:val="28"/>
        </w:rPr>
        <w:t>当发生以下情况时需要采取预警措施：</w:t>
      </w:r>
    </w:p>
    <w:p w:rsidR="008E026E" w:rsidRPr="00FF60BC" w:rsidRDefault="008E026E"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color w:val="000000"/>
          <w:sz w:val="28"/>
          <w:szCs w:val="28"/>
        </w:rPr>
        <w:t>（</w:t>
      </w:r>
      <w:r w:rsidRPr="00FF60BC">
        <w:rPr>
          <w:rFonts w:ascii="Times New Roman" w:eastAsia="仿宋_GB2312" w:hAnsi="Times New Roman"/>
          <w:color w:val="000000"/>
          <w:sz w:val="28"/>
          <w:szCs w:val="28"/>
        </w:rPr>
        <w:t>1</w:t>
      </w:r>
      <w:r w:rsidRPr="00FF60BC">
        <w:rPr>
          <w:rFonts w:ascii="Times New Roman" w:eastAsia="仿宋_GB2312" w:hAnsi="Times New Roman"/>
          <w:color w:val="000000"/>
          <w:sz w:val="28"/>
          <w:szCs w:val="28"/>
        </w:rPr>
        <w:t>）</w:t>
      </w:r>
      <w:r w:rsidR="00A30A1A" w:rsidRPr="00FF60BC">
        <w:rPr>
          <w:rFonts w:ascii="Times New Roman" w:eastAsia="仿宋_GB2312" w:hAnsi="Times New Roman" w:hint="eastAsia"/>
          <w:color w:val="000000"/>
          <w:sz w:val="28"/>
          <w:szCs w:val="28"/>
        </w:rPr>
        <w:t>接引</w:t>
      </w:r>
      <w:r w:rsidRPr="00FF60BC">
        <w:rPr>
          <w:rFonts w:ascii="Times New Roman" w:eastAsia="仿宋_GB2312" w:hAnsi="Times New Roman"/>
          <w:color w:val="000000"/>
          <w:sz w:val="28"/>
          <w:szCs w:val="28"/>
        </w:rPr>
        <w:t>事故中损坏的危险货物船舶进港或接卸其所载运的危险货物时。</w:t>
      </w:r>
    </w:p>
    <w:p w:rsidR="008E026E" w:rsidRPr="00FF60BC" w:rsidRDefault="008E026E"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color w:val="000000"/>
          <w:sz w:val="28"/>
          <w:szCs w:val="28"/>
        </w:rPr>
        <w:t>（</w:t>
      </w:r>
      <w:r w:rsidRPr="00FF60BC">
        <w:rPr>
          <w:rFonts w:ascii="Times New Roman" w:eastAsia="仿宋_GB2312" w:hAnsi="Times New Roman"/>
          <w:color w:val="000000"/>
          <w:sz w:val="28"/>
          <w:szCs w:val="28"/>
        </w:rPr>
        <w:t>2</w:t>
      </w:r>
      <w:r w:rsidRPr="00FF60BC">
        <w:rPr>
          <w:rFonts w:ascii="Times New Roman" w:eastAsia="仿宋_GB2312" w:hAnsi="Times New Roman"/>
          <w:color w:val="000000"/>
          <w:sz w:val="28"/>
          <w:szCs w:val="28"/>
        </w:rPr>
        <w:t>）厦门市气象部门发布气象灾害预警信息，可能威胁港口安全运行和危险货物作业，影响港口正常生产时。</w:t>
      </w:r>
    </w:p>
    <w:p w:rsidR="00A30A1A" w:rsidRPr="00FF60BC" w:rsidRDefault="00A30A1A"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w:t>
      </w:r>
      <w:r w:rsidRPr="00FF60BC">
        <w:rPr>
          <w:rFonts w:ascii="Times New Roman" w:eastAsia="仿宋_GB2312" w:hAnsi="Times New Roman" w:hint="eastAsia"/>
          <w:color w:val="000000"/>
          <w:sz w:val="28"/>
          <w:szCs w:val="28"/>
        </w:rPr>
        <w:t>3</w:t>
      </w:r>
      <w:r w:rsidRPr="00FF60BC">
        <w:rPr>
          <w:rFonts w:ascii="Times New Roman" w:eastAsia="仿宋_GB2312" w:hAnsi="Times New Roman" w:hint="eastAsia"/>
          <w:color w:val="000000"/>
          <w:sz w:val="28"/>
          <w:szCs w:val="28"/>
        </w:rPr>
        <w:t>）发生保安恐怖事件，可能造成储罐、管线遭到破坏时。</w:t>
      </w:r>
    </w:p>
    <w:p w:rsidR="008E026E" w:rsidRPr="00FF60BC" w:rsidRDefault="008E026E"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color w:val="000000"/>
          <w:sz w:val="28"/>
          <w:szCs w:val="28"/>
        </w:rPr>
        <w:t>（</w:t>
      </w:r>
      <w:r w:rsidR="00A30A1A" w:rsidRPr="00FF60BC">
        <w:rPr>
          <w:rFonts w:ascii="Times New Roman" w:eastAsia="仿宋_GB2312" w:hAnsi="Times New Roman" w:hint="eastAsia"/>
          <w:color w:val="000000"/>
          <w:sz w:val="28"/>
          <w:szCs w:val="28"/>
        </w:rPr>
        <w:t>4</w:t>
      </w:r>
      <w:r w:rsidRPr="00FF60BC">
        <w:rPr>
          <w:rFonts w:ascii="Times New Roman" w:eastAsia="仿宋_GB2312" w:hAnsi="Times New Roman"/>
          <w:color w:val="000000"/>
          <w:sz w:val="28"/>
          <w:szCs w:val="28"/>
        </w:rPr>
        <w:t>）其它容易发生港口</w:t>
      </w:r>
      <w:r w:rsidR="00A30A1A" w:rsidRPr="00FF60BC">
        <w:rPr>
          <w:rFonts w:ascii="Times New Roman" w:eastAsia="仿宋_GB2312" w:hAnsi="Times New Roman" w:hint="eastAsia"/>
          <w:color w:val="000000"/>
          <w:sz w:val="28"/>
          <w:szCs w:val="28"/>
        </w:rPr>
        <w:t>污染事故</w:t>
      </w:r>
      <w:r w:rsidRPr="00FF60BC">
        <w:rPr>
          <w:rFonts w:ascii="Times New Roman" w:eastAsia="仿宋_GB2312" w:hAnsi="Times New Roman"/>
          <w:color w:val="000000"/>
          <w:sz w:val="28"/>
          <w:szCs w:val="28"/>
        </w:rPr>
        <w:t>、需要特别防护的情况。</w:t>
      </w:r>
    </w:p>
    <w:p w:rsidR="00A30A1A" w:rsidRPr="008E026E" w:rsidRDefault="00A30A1A" w:rsidP="00A30A1A">
      <w:pPr>
        <w:snapToGrid w:val="0"/>
        <w:spacing w:line="560" w:lineRule="exact"/>
        <w:jc w:val="left"/>
        <w:outlineLvl w:val="3"/>
        <w:rPr>
          <w:rFonts w:ascii="Times New Roman" w:eastAsia="仿宋_GB2312" w:hAnsi="Times New Roman"/>
          <w:b/>
          <w:color w:val="000000"/>
          <w:sz w:val="28"/>
          <w:szCs w:val="28"/>
        </w:rPr>
      </w:pPr>
      <w:r w:rsidRPr="008E026E">
        <w:rPr>
          <w:rFonts w:ascii="Times New Roman" w:eastAsia="仿宋_GB2312" w:hAnsi="Times New Roman" w:hint="eastAsia"/>
          <w:b/>
          <w:color w:val="000000"/>
          <w:sz w:val="28"/>
          <w:szCs w:val="28"/>
        </w:rPr>
        <w:t>3.1.2.</w:t>
      </w:r>
      <w:r>
        <w:rPr>
          <w:rFonts w:ascii="Times New Roman" w:eastAsia="仿宋_GB2312" w:hAnsi="Times New Roman" w:hint="eastAsia"/>
          <w:b/>
          <w:color w:val="000000"/>
          <w:sz w:val="28"/>
          <w:szCs w:val="28"/>
        </w:rPr>
        <w:t xml:space="preserve">2 </w:t>
      </w:r>
      <w:r>
        <w:rPr>
          <w:rFonts w:ascii="Times New Roman" w:eastAsia="仿宋_GB2312" w:hAnsi="Times New Roman" w:hint="eastAsia"/>
          <w:b/>
          <w:color w:val="000000"/>
          <w:sz w:val="28"/>
          <w:szCs w:val="28"/>
        </w:rPr>
        <w:t>预警内容</w:t>
      </w:r>
    </w:p>
    <w:p w:rsidR="00A30A1A" w:rsidRPr="00FF60BC" w:rsidRDefault="00A30A1A"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预警信息内容应当包括发布机关、发布时间、可能发生的港口污染事故的污染物类别、起始时间、可能影响范围、警示事项、事态发展、相关措施、咨询电话等。</w:t>
      </w:r>
    </w:p>
    <w:p w:rsidR="00A30A1A" w:rsidRPr="008E026E" w:rsidRDefault="00A30A1A" w:rsidP="00A30A1A">
      <w:pPr>
        <w:snapToGrid w:val="0"/>
        <w:spacing w:line="560" w:lineRule="exact"/>
        <w:jc w:val="left"/>
        <w:outlineLvl w:val="3"/>
        <w:rPr>
          <w:rFonts w:ascii="Times New Roman" w:eastAsia="仿宋_GB2312" w:hAnsi="Times New Roman"/>
          <w:b/>
          <w:color w:val="000000"/>
          <w:sz w:val="28"/>
          <w:szCs w:val="28"/>
        </w:rPr>
      </w:pPr>
      <w:r w:rsidRPr="008E026E">
        <w:rPr>
          <w:rFonts w:ascii="Times New Roman" w:eastAsia="仿宋_GB2312" w:hAnsi="Times New Roman" w:hint="eastAsia"/>
          <w:b/>
          <w:color w:val="000000"/>
          <w:sz w:val="28"/>
          <w:szCs w:val="28"/>
        </w:rPr>
        <w:t>3.1.2.</w:t>
      </w:r>
      <w:r>
        <w:rPr>
          <w:rFonts w:ascii="Times New Roman" w:eastAsia="仿宋_GB2312" w:hAnsi="Times New Roman" w:hint="eastAsia"/>
          <w:b/>
          <w:color w:val="000000"/>
          <w:sz w:val="28"/>
          <w:szCs w:val="28"/>
        </w:rPr>
        <w:t>3</w:t>
      </w:r>
      <w:r>
        <w:rPr>
          <w:rFonts w:ascii="Times New Roman" w:eastAsia="仿宋_GB2312" w:hAnsi="Times New Roman" w:hint="eastAsia"/>
          <w:b/>
          <w:color w:val="000000"/>
          <w:sz w:val="28"/>
          <w:szCs w:val="28"/>
        </w:rPr>
        <w:t>预警方式</w:t>
      </w:r>
    </w:p>
    <w:p w:rsidR="008E026E" w:rsidRPr="00FF60BC" w:rsidRDefault="00A30A1A"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预警信息主要通过部门网站发布，同时充分利用各种有效的通讯手段和传播媒介，如广播、电视、报刊、互联网、手机短信、电子显示屏、有线电视、宣传车或组织人员通知等。</w:t>
      </w:r>
    </w:p>
    <w:p w:rsidR="00A30A1A" w:rsidRDefault="00A30A1A" w:rsidP="00A30A1A">
      <w:pPr>
        <w:snapToGrid w:val="0"/>
        <w:spacing w:line="560" w:lineRule="exact"/>
        <w:jc w:val="left"/>
        <w:outlineLvl w:val="3"/>
        <w:rPr>
          <w:rFonts w:ascii="Times New Roman" w:eastAsia="仿宋_GB2312" w:hAnsi="Times New Roman"/>
          <w:b/>
          <w:color w:val="000000"/>
          <w:sz w:val="28"/>
          <w:szCs w:val="28"/>
        </w:rPr>
      </w:pPr>
      <w:r w:rsidRPr="008E026E">
        <w:rPr>
          <w:rFonts w:ascii="Times New Roman" w:eastAsia="仿宋_GB2312" w:hAnsi="Times New Roman" w:hint="eastAsia"/>
          <w:b/>
          <w:color w:val="000000"/>
          <w:sz w:val="28"/>
          <w:szCs w:val="28"/>
        </w:rPr>
        <w:t>3.1.2.</w:t>
      </w:r>
      <w:r>
        <w:rPr>
          <w:rFonts w:ascii="Times New Roman" w:eastAsia="仿宋_GB2312" w:hAnsi="Times New Roman" w:hint="eastAsia"/>
          <w:b/>
          <w:color w:val="000000"/>
          <w:sz w:val="28"/>
          <w:szCs w:val="28"/>
        </w:rPr>
        <w:t>4</w:t>
      </w:r>
      <w:r>
        <w:rPr>
          <w:rFonts w:ascii="Times New Roman" w:eastAsia="仿宋_GB2312" w:hAnsi="Times New Roman" w:hint="eastAsia"/>
          <w:b/>
          <w:color w:val="000000"/>
          <w:sz w:val="28"/>
          <w:szCs w:val="28"/>
        </w:rPr>
        <w:t>预警</w:t>
      </w:r>
      <w:r w:rsidR="00A50D71">
        <w:rPr>
          <w:rFonts w:ascii="Times New Roman" w:eastAsia="仿宋_GB2312" w:hAnsi="Times New Roman" w:hint="eastAsia"/>
          <w:b/>
          <w:color w:val="000000"/>
          <w:sz w:val="28"/>
          <w:szCs w:val="28"/>
        </w:rPr>
        <w:t>行动</w:t>
      </w:r>
    </w:p>
    <w:p w:rsidR="00A50D71" w:rsidRPr="00FF60BC" w:rsidRDefault="00A50D71"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进入预警阶段后，指挥部根据预警级别和实际需要采取以下措施：</w:t>
      </w:r>
    </w:p>
    <w:p w:rsidR="00A50D71" w:rsidRPr="00FF60BC" w:rsidRDefault="00A50D71"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(1)</w:t>
      </w:r>
      <w:r w:rsidRPr="00FF60BC">
        <w:rPr>
          <w:rFonts w:ascii="Times New Roman" w:eastAsia="仿宋_GB2312" w:hAnsi="Times New Roman" w:hint="eastAsia"/>
          <w:color w:val="000000"/>
          <w:sz w:val="28"/>
          <w:szCs w:val="28"/>
        </w:rPr>
        <w:t>向相关单位公告采取的有关特定措施、避免或减轻危害的建议等。</w:t>
      </w:r>
    </w:p>
    <w:p w:rsidR="00A50D71" w:rsidRPr="00FF60BC" w:rsidRDefault="00A50D71"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(2)</w:t>
      </w:r>
      <w:r w:rsidRPr="00FF60BC">
        <w:rPr>
          <w:rFonts w:ascii="Times New Roman" w:eastAsia="仿宋_GB2312" w:hAnsi="Times New Roman" w:hint="eastAsia"/>
          <w:color w:val="000000"/>
          <w:sz w:val="28"/>
          <w:szCs w:val="28"/>
        </w:rPr>
        <w:t>转移、撤离或者疏散容易受到港口污染事故的人员和重要财产，并进行妥善安置。</w:t>
      </w:r>
    </w:p>
    <w:p w:rsidR="00A50D71" w:rsidRPr="00FF60BC" w:rsidRDefault="00A50D71"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(3)</w:t>
      </w:r>
      <w:r w:rsidRPr="00FF60BC">
        <w:rPr>
          <w:rFonts w:ascii="Times New Roman" w:eastAsia="仿宋_GB2312" w:hAnsi="Times New Roman" w:hint="eastAsia"/>
          <w:color w:val="000000"/>
          <w:sz w:val="28"/>
          <w:szCs w:val="28"/>
        </w:rPr>
        <w:t>组织各类应急救援队伍和负有特定职责的人员进入待命状态，动员后备人员做好救援准备。</w:t>
      </w:r>
    </w:p>
    <w:p w:rsidR="00A50D71" w:rsidRPr="00FF60BC" w:rsidRDefault="00A50D71"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lastRenderedPageBreak/>
        <w:t>(4)</w:t>
      </w:r>
      <w:r w:rsidRPr="00FF60BC">
        <w:rPr>
          <w:rFonts w:ascii="Times New Roman" w:eastAsia="仿宋_GB2312" w:hAnsi="Times New Roman" w:hint="eastAsia"/>
          <w:color w:val="000000"/>
          <w:sz w:val="28"/>
          <w:szCs w:val="28"/>
        </w:rPr>
        <w:t>调集所需应急物资、工具和设备，准备应急设施和场所，确保其处于良好状态，随时可以投入正常使用。</w:t>
      </w:r>
    </w:p>
    <w:p w:rsidR="00A50D71" w:rsidRPr="00FF60BC" w:rsidRDefault="00A50D71"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(5)</w:t>
      </w:r>
      <w:r w:rsidRPr="00FF60BC">
        <w:rPr>
          <w:rFonts w:ascii="Times New Roman" w:eastAsia="仿宋_GB2312" w:hAnsi="Times New Roman" w:hint="eastAsia"/>
          <w:color w:val="000000"/>
          <w:sz w:val="28"/>
          <w:szCs w:val="28"/>
        </w:rPr>
        <w:t>采取必要措施，确保通讯、交通、供水、供电、广播电视等公用设施的安全和正常运行。</w:t>
      </w:r>
    </w:p>
    <w:p w:rsidR="00A50D71" w:rsidRPr="00A50D71" w:rsidRDefault="00A50D71" w:rsidP="00A50D71">
      <w:pPr>
        <w:snapToGrid w:val="0"/>
        <w:spacing w:line="560" w:lineRule="exact"/>
        <w:jc w:val="left"/>
        <w:outlineLvl w:val="3"/>
        <w:rPr>
          <w:rFonts w:ascii="Times New Roman" w:eastAsia="仿宋_GB2312" w:hAnsi="Times New Roman"/>
          <w:b/>
          <w:color w:val="000000"/>
          <w:sz w:val="28"/>
          <w:szCs w:val="28"/>
        </w:rPr>
      </w:pPr>
      <w:r>
        <w:rPr>
          <w:rFonts w:ascii="Times New Roman" w:eastAsia="仿宋_GB2312" w:hAnsi="Times New Roman" w:hint="eastAsia"/>
          <w:b/>
          <w:color w:val="000000"/>
          <w:sz w:val="28"/>
          <w:szCs w:val="28"/>
        </w:rPr>
        <w:t>3.1.2.5</w:t>
      </w:r>
      <w:r w:rsidRPr="00A50D71">
        <w:rPr>
          <w:rFonts w:ascii="Times New Roman" w:eastAsia="仿宋_GB2312" w:hAnsi="Times New Roman" w:hint="eastAsia"/>
          <w:b/>
          <w:color w:val="000000"/>
          <w:sz w:val="28"/>
          <w:szCs w:val="28"/>
        </w:rPr>
        <w:t>预警的发布和解除</w:t>
      </w:r>
    </w:p>
    <w:p w:rsidR="00A50D71" w:rsidRPr="00FF60BC" w:rsidRDefault="00A50D71" w:rsidP="00FF60BC">
      <w:pPr>
        <w:snapToGrid w:val="0"/>
        <w:spacing w:line="560" w:lineRule="exact"/>
        <w:ind w:firstLineChars="200" w:firstLine="560"/>
        <w:rPr>
          <w:rFonts w:ascii="Times New Roman" w:eastAsia="仿宋_GB2312" w:hAnsi="Times New Roman"/>
          <w:color w:val="000000"/>
          <w:sz w:val="28"/>
          <w:szCs w:val="28"/>
        </w:rPr>
      </w:pPr>
      <w:r w:rsidRPr="00FF60BC">
        <w:rPr>
          <w:rFonts w:ascii="Times New Roman" w:eastAsia="仿宋_GB2312" w:hAnsi="Times New Roman" w:hint="eastAsia"/>
          <w:color w:val="000000"/>
          <w:sz w:val="28"/>
          <w:szCs w:val="28"/>
        </w:rPr>
        <w:t>由指挥办发布，同时报告市应急办。有事实证明不可能发生突发事件或者危险已解除的，指挥办应当立即宣布解除预警信息，终止预警期。</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65" w:name="_Toc522092018"/>
      <w:bookmarkStart w:id="66" w:name="_Toc300003431"/>
      <w:bookmarkStart w:id="67" w:name="_Toc527401972"/>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应急处置</w:t>
      </w:r>
      <w:bookmarkEnd w:id="65"/>
      <w:bookmarkEnd w:id="66"/>
      <w:bookmarkEnd w:id="67"/>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68" w:name="_Toc500109943"/>
      <w:bookmarkStart w:id="69" w:name="_Toc522092020"/>
      <w:bookmarkStart w:id="70" w:name="_Toc300003433"/>
      <w:bookmarkStart w:id="71" w:name="_Toc521076715"/>
      <w:bookmarkStart w:id="72" w:name="_Toc527401973"/>
      <w:r>
        <w:rPr>
          <w:rFonts w:ascii="Times New Roman" w:eastAsia="仿宋_GB2312" w:hAnsi="Times New Roman" w:hint="eastAsia"/>
          <w:kern w:val="0"/>
          <w:sz w:val="30"/>
          <w:szCs w:val="30"/>
        </w:rPr>
        <w:t>3.</w:t>
      </w:r>
      <w:r w:rsidR="00FF60BC">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w:t>
      </w:r>
      <w:r w:rsidR="005C7F1E">
        <w:rPr>
          <w:rFonts w:ascii="Times New Roman" w:eastAsia="仿宋_GB2312" w:hAnsi="Times New Roman" w:hint="eastAsia"/>
          <w:kern w:val="0"/>
          <w:sz w:val="30"/>
          <w:szCs w:val="30"/>
        </w:rPr>
        <w:t>1</w:t>
      </w:r>
      <w:r>
        <w:rPr>
          <w:rFonts w:ascii="Times New Roman" w:eastAsia="仿宋_GB2312" w:hAnsi="Times New Roman" w:hint="eastAsia"/>
          <w:kern w:val="0"/>
          <w:sz w:val="30"/>
          <w:szCs w:val="30"/>
        </w:rPr>
        <w:t>分级响应</w:t>
      </w:r>
      <w:bookmarkEnd w:id="68"/>
      <w:bookmarkEnd w:id="69"/>
      <w:bookmarkEnd w:id="70"/>
      <w:bookmarkEnd w:id="71"/>
      <w:bookmarkEnd w:id="72"/>
    </w:p>
    <w:p w:rsidR="00F94E50" w:rsidRDefault="007E369C">
      <w:pPr>
        <w:snapToGrid w:val="0"/>
        <w:spacing w:line="560" w:lineRule="exact"/>
        <w:ind w:firstLineChars="200" w:firstLine="560"/>
        <w:rPr>
          <w:rFonts w:ascii="Times New Roman" w:eastAsia="仿宋_GB2312" w:hAnsi="Times New Roman"/>
          <w:color w:val="000000"/>
          <w:sz w:val="28"/>
          <w:szCs w:val="28"/>
        </w:rPr>
      </w:pPr>
      <w:bookmarkStart w:id="73" w:name="_Toc300003434"/>
      <w:bookmarkStart w:id="74" w:name="_Toc521076716"/>
      <w:bookmarkStart w:id="75" w:name="_Toc500109944"/>
      <w:r>
        <w:rPr>
          <w:rFonts w:ascii="Times New Roman" w:eastAsia="仿宋_GB2312" w:hAnsi="Times New Roman" w:hint="eastAsia"/>
          <w:color w:val="000000"/>
          <w:sz w:val="28"/>
          <w:szCs w:val="28"/>
        </w:rPr>
        <w:t>指挥部根据在现场了解到的有关事故的污染物泄漏量、严重程度和影响范围等因素以及上级的具体指令迅速作出是否启动本预案的决定。本预案启动后，按照以下要求进行响应：</w:t>
      </w:r>
    </w:p>
    <w:p w:rsidR="00F94E50" w:rsidRDefault="007E369C" w:rsidP="00167C76">
      <w:pPr>
        <w:snapToGrid w:val="0"/>
        <w:spacing w:line="560" w:lineRule="exact"/>
        <w:ind w:firstLineChars="200" w:firstLine="560"/>
        <w:rPr>
          <w:rFonts w:ascii="Times New Roman" w:eastAsia="仿宋_GB2312" w:hAnsi="Times New Roman"/>
          <w:b/>
          <w:color w:val="000000"/>
          <w:sz w:val="28"/>
          <w:szCs w:val="28"/>
        </w:rPr>
      </w:pPr>
      <w:r>
        <w:rPr>
          <w:rFonts w:ascii="Times New Roman" w:eastAsia="仿宋_GB2312" w:hAnsi="Times New Roman" w:hint="eastAsia"/>
          <w:b/>
          <w:color w:val="000000"/>
          <w:sz w:val="28"/>
          <w:szCs w:val="28"/>
        </w:rPr>
        <w:t>一般港口污染事故应急响应</w:t>
      </w:r>
      <w:r w:rsidR="007A17C3" w:rsidRPr="007A17C3">
        <w:rPr>
          <w:rFonts w:ascii="Times New Roman" w:eastAsia="仿宋_GB2312" w:hAnsi="Times New Roman" w:hint="eastAsia"/>
          <w:b/>
          <w:color w:val="000000"/>
          <w:sz w:val="28"/>
          <w:szCs w:val="28"/>
        </w:rPr>
        <w:t>（Ⅳ级）</w:t>
      </w:r>
    </w:p>
    <w:p w:rsidR="00F94E50" w:rsidRDefault="007E369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由码头企业组织实施污染应急处置工作，</w:t>
      </w:r>
      <w:r w:rsidR="004A0855" w:rsidRPr="00765490">
        <w:rPr>
          <w:rFonts w:ascii="Times New Roman" w:eastAsia="仿宋_GB2312" w:hAnsi="Times New Roman" w:hint="eastAsia"/>
          <w:color w:val="000000"/>
          <w:sz w:val="28"/>
          <w:szCs w:val="28"/>
        </w:rPr>
        <w:t>指挥办</w:t>
      </w:r>
      <w:r w:rsidR="004A0855">
        <w:rPr>
          <w:rFonts w:ascii="仿宋_GB2312" w:eastAsia="仿宋_GB2312" w:hAnsi="仿宋" w:hint="eastAsia"/>
          <w:sz w:val="28"/>
          <w:szCs w:val="28"/>
        </w:rPr>
        <w:t>对应急响应处置情况进行跟踪和指导</w:t>
      </w:r>
      <w:r>
        <w:rPr>
          <w:rFonts w:ascii="仿宋_GB2312" w:eastAsia="仿宋_GB2312" w:hAnsi="仿宋" w:hint="eastAsia"/>
          <w:sz w:val="28"/>
          <w:szCs w:val="28"/>
        </w:rPr>
        <w:t>。</w:t>
      </w:r>
    </w:p>
    <w:p w:rsidR="00F94E50" w:rsidRDefault="007E369C" w:rsidP="00167C76">
      <w:pPr>
        <w:snapToGrid w:val="0"/>
        <w:spacing w:line="560" w:lineRule="exact"/>
        <w:ind w:firstLineChars="200" w:firstLine="560"/>
        <w:rPr>
          <w:rFonts w:ascii="Times New Roman" w:eastAsia="仿宋_GB2312" w:hAnsi="Times New Roman"/>
          <w:b/>
          <w:color w:val="000000"/>
          <w:sz w:val="28"/>
          <w:szCs w:val="28"/>
        </w:rPr>
      </w:pPr>
      <w:r>
        <w:rPr>
          <w:rFonts w:ascii="Times New Roman" w:eastAsia="仿宋_GB2312" w:hAnsi="Times New Roman" w:hint="eastAsia"/>
          <w:b/>
          <w:color w:val="000000"/>
          <w:sz w:val="28"/>
          <w:szCs w:val="28"/>
        </w:rPr>
        <w:t>较大港口污染事故应急响应</w:t>
      </w:r>
      <w:r w:rsidR="007A17C3" w:rsidRPr="007A17C3">
        <w:rPr>
          <w:rFonts w:ascii="Times New Roman" w:eastAsia="仿宋_GB2312" w:hAnsi="Times New Roman" w:hint="eastAsia"/>
          <w:b/>
          <w:color w:val="000000"/>
          <w:sz w:val="28"/>
          <w:szCs w:val="28"/>
        </w:rPr>
        <w:t>（Ⅲ级）</w:t>
      </w:r>
    </w:p>
    <w:p w:rsidR="00F94E50" w:rsidRDefault="007E369C" w:rsidP="004A085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由</w:t>
      </w:r>
      <w:r w:rsidR="004A0855" w:rsidRPr="00765490">
        <w:rPr>
          <w:rFonts w:ascii="Times New Roman" w:eastAsia="仿宋_GB2312" w:hAnsi="Times New Roman" w:hint="eastAsia"/>
          <w:color w:val="000000"/>
          <w:sz w:val="28"/>
          <w:szCs w:val="28"/>
        </w:rPr>
        <w:t>指挥办</w:t>
      </w:r>
      <w:r w:rsidR="004A0855">
        <w:rPr>
          <w:rFonts w:ascii="Times New Roman" w:eastAsia="仿宋_GB2312" w:hAnsi="Times New Roman" w:hint="eastAsia"/>
          <w:color w:val="000000"/>
          <w:sz w:val="28"/>
          <w:szCs w:val="28"/>
        </w:rPr>
        <w:t>组织实施应急处置工作，</w:t>
      </w:r>
      <w:r>
        <w:rPr>
          <w:rFonts w:ascii="仿宋_GB2312" w:eastAsia="仿宋_GB2312" w:hAnsi="仿宋" w:hint="eastAsia"/>
          <w:sz w:val="28"/>
          <w:szCs w:val="28"/>
        </w:rPr>
        <w:t>指挥部</w:t>
      </w:r>
      <w:r w:rsidR="00952B98">
        <w:rPr>
          <w:rFonts w:ascii="仿宋_GB2312" w:eastAsia="仿宋_GB2312" w:hAnsi="仿宋" w:hint="eastAsia"/>
          <w:sz w:val="28"/>
          <w:szCs w:val="28"/>
        </w:rPr>
        <w:t>常务副总指挥负责指挥</w:t>
      </w:r>
      <w:r>
        <w:rPr>
          <w:rFonts w:ascii="仿宋_GB2312" w:eastAsia="仿宋_GB2312" w:hAnsi="仿宋" w:hint="eastAsia"/>
          <w:sz w:val="28"/>
          <w:szCs w:val="28"/>
        </w:rPr>
        <w:t>。</w:t>
      </w:r>
    </w:p>
    <w:p w:rsidR="00F94E50" w:rsidRDefault="007E369C" w:rsidP="00167C76">
      <w:pPr>
        <w:spacing w:line="600" w:lineRule="exact"/>
        <w:ind w:firstLineChars="200" w:firstLine="560"/>
        <w:rPr>
          <w:rFonts w:ascii="仿宋_GB2312" w:eastAsia="仿宋_GB2312" w:hAnsi="仿宋"/>
          <w:b/>
          <w:sz w:val="28"/>
          <w:szCs w:val="28"/>
        </w:rPr>
      </w:pPr>
      <w:r>
        <w:rPr>
          <w:rFonts w:ascii="仿宋_GB2312" w:eastAsia="仿宋_GB2312" w:hAnsi="仿宋" w:hint="eastAsia"/>
          <w:b/>
          <w:sz w:val="28"/>
          <w:szCs w:val="28"/>
        </w:rPr>
        <w:t>重大港口污染事故应急响应</w:t>
      </w:r>
      <w:r w:rsidR="007A17C3" w:rsidRPr="007A17C3">
        <w:rPr>
          <w:rFonts w:ascii="仿宋_GB2312" w:eastAsia="仿宋_GB2312" w:hAnsi="仿宋" w:hint="eastAsia"/>
          <w:b/>
          <w:sz w:val="28"/>
          <w:szCs w:val="28"/>
        </w:rPr>
        <w:t>（Ⅱ级）</w:t>
      </w:r>
    </w:p>
    <w:p w:rsidR="00F94E50" w:rsidRDefault="004A0855">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由</w:t>
      </w:r>
      <w:r w:rsidRPr="004A0855">
        <w:rPr>
          <w:rFonts w:ascii="仿宋_GB2312" w:eastAsia="仿宋_GB2312" w:hAnsi="仿宋" w:hint="eastAsia"/>
          <w:sz w:val="28"/>
          <w:szCs w:val="28"/>
        </w:rPr>
        <w:t>指挥部组织实施</w:t>
      </w:r>
      <w:r w:rsidR="00460749">
        <w:rPr>
          <w:rFonts w:ascii="仿宋_GB2312" w:eastAsia="仿宋_GB2312" w:hAnsi="仿宋" w:hint="eastAsia"/>
          <w:sz w:val="28"/>
          <w:szCs w:val="28"/>
        </w:rPr>
        <w:t>应急处置工作，</w:t>
      </w:r>
      <w:r w:rsidR="00952B98">
        <w:rPr>
          <w:rFonts w:ascii="仿宋_GB2312" w:eastAsia="仿宋_GB2312" w:hAnsi="仿宋" w:hint="eastAsia"/>
          <w:sz w:val="28"/>
          <w:szCs w:val="28"/>
        </w:rPr>
        <w:t>指挥部总指挥负责指挥，确定需要参与应急处置的指挥部成员单位，并根据需要成立专家咨询组</w:t>
      </w:r>
      <w:r w:rsidR="007E369C">
        <w:rPr>
          <w:rFonts w:ascii="仿宋_GB2312" w:eastAsia="仿宋_GB2312" w:hAnsi="仿宋" w:hint="eastAsia"/>
          <w:sz w:val="28"/>
          <w:szCs w:val="28"/>
        </w:rPr>
        <w:t>。</w:t>
      </w:r>
    </w:p>
    <w:p w:rsidR="00F94E50" w:rsidRDefault="007E369C" w:rsidP="00167C76">
      <w:pPr>
        <w:snapToGrid w:val="0"/>
        <w:spacing w:line="560" w:lineRule="exact"/>
        <w:ind w:firstLineChars="200" w:firstLine="560"/>
        <w:rPr>
          <w:rFonts w:ascii="Times New Roman" w:eastAsia="仿宋_GB2312" w:hAnsi="Times New Roman"/>
          <w:b/>
          <w:color w:val="000000"/>
          <w:sz w:val="28"/>
          <w:szCs w:val="28"/>
        </w:rPr>
      </w:pPr>
      <w:r>
        <w:rPr>
          <w:rFonts w:ascii="Times New Roman" w:eastAsia="仿宋_GB2312" w:hAnsi="Times New Roman" w:hint="eastAsia"/>
          <w:b/>
          <w:color w:val="000000"/>
          <w:sz w:val="28"/>
          <w:szCs w:val="28"/>
        </w:rPr>
        <w:t>特别重大港口污染事故应急响应</w:t>
      </w:r>
      <w:r w:rsidR="007A17C3" w:rsidRPr="007A17C3">
        <w:rPr>
          <w:rFonts w:ascii="Times New Roman" w:eastAsia="仿宋_GB2312" w:hAnsi="Times New Roman" w:hint="eastAsia"/>
          <w:b/>
          <w:color w:val="000000"/>
          <w:sz w:val="28"/>
          <w:szCs w:val="28"/>
        </w:rPr>
        <w:t>（</w:t>
      </w:r>
      <w:r w:rsidR="007A17C3" w:rsidRPr="007A17C3">
        <w:rPr>
          <w:rFonts w:ascii="Times New Roman" w:eastAsia="仿宋_GB2312" w:hAnsi="Times New Roman" w:hint="eastAsia"/>
          <w:b/>
          <w:color w:val="000000"/>
          <w:sz w:val="28"/>
          <w:szCs w:val="28"/>
        </w:rPr>
        <w:t>I</w:t>
      </w:r>
      <w:r w:rsidR="007A17C3" w:rsidRPr="007A17C3">
        <w:rPr>
          <w:rFonts w:ascii="Times New Roman" w:eastAsia="仿宋_GB2312" w:hAnsi="Times New Roman" w:hint="eastAsia"/>
          <w:b/>
          <w:color w:val="000000"/>
          <w:sz w:val="28"/>
          <w:szCs w:val="28"/>
        </w:rPr>
        <w:t>级）</w:t>
      </w:r>
    </w:p>
    <w:p w:rsidR="00F94E50" w:rsidRDefault="007E369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报请省级指挥部组织实施，省级总指挥负责指挥</w:t>
      </w:r>
      <w:r w:rsidR="00C676BB">
        <w:rPr>
          <w:rFonts w:ascii="仿宋_GB2312" w:eastAsia="仿宋_GB2312" w:hAnsi="仿宋" w:hint="eastAsia"/>
          <w:sz w:val="28"/>
          <w:szCs w:val="28"/>
        </w:rPr>
        <w:t>，按照上级部门指令开展处置工作</w:t>
      </w:r>
      <w:r>
        <w:rPr>
          <w:rFonts w:ascii="仿宋_GB2312" w:eastAsia="仿宋_GB2312" w:hAnsi="仿宋" w:hint="eastAsia"/>
          <w:sz w:val="28"/>
          <w:szCs w:val="28"/>
        </w:rPr>
        <w:t>。</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76" w:name="_Toc522092021"/>
      <w:bookmarkStart w:id="77" w:name="_Toc527401974"/>
      <w:r>
        <w:rPr>
          <w:rFonts w:ascii="Times New Roman" w:eastAsia="仿宋_GB2312" w:hAnsi="Times New Roman" w:hint="eastAsia"/>
          <w:kern w:val="0"/>
          <w:sz w:val="30"/>
          <w:szCs w:val="30"/>
        </w:rPr>
        <w:lastRenderedPageBreak/>
        <w:t>3.</w:t>
      </w:r>
      <w:r w:rsidR="00FF60BC">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w:t>
      </w:r>
      <w:bookmarkEnd w:id="73"/>
      <w:r w:rsidR="005436EA">
        <w:rPr>
          <w:rFonts w:ascii="Times New Roman" w:eastAsia="仿宋_GB2312" w:hAnsi="Times New Roman" w:hint="eastAsia"/>
          <w:kern w:val="0"/>
          <w:sz w:val="30"/>
          <w:szCs w:val="30"/>
        </w:rPr>
        <w:t>2</w:t>
      </w:r>
      <w:r w:rsidR="004849F4">
        <w:rPr>
          <w:rFonts w:ascii="Times New Roman" w:eastAsia="仿宋_GB2312" w:hAnsi="Times New Roman" w:hint="eastAsia"/>
          <w:kern w:val="0"/>
          <w:sz w:val="30"/>
          <w:szCs w:val="30"/>
        </w:rPr>
        <w:t>应急</w:t>
      </w:r>
      <w:r>
        <w:rPr>
          <w:rFonts w:ascii="Times New Roman" w:eastAsia="仿宋_GB2312" w:hAnsi="Times New Roman" w:hint="eastAsia"/>
          <w:kern w:val="0"/>
          <w:sz w:val="30"/>
          <w:szCs w:val="30"/>
        </w:rPr>
        <w:t>处置</w:t>
      </w:r>
      <w:bookmarkEnd w:id="74"/>
      <w:bookmarkEnd w:id="75"/>
      <w:bookmarkEnd w:id="76"/>
      <w:bookmarkEnd w:id="77"/>
    </w:p>
    <w:p w:rsidR="00DF6062" w:rsidRPr="00FF60BC" w:rsidRDefault="00DF6062" w:rsidP="008030A1">
      <w:pPr>
        <w:spacing w:line="600" w:lineRule="exact"/>
        <w:ind w:firstLineChars="200" w:firstLine="560"/>
        <w:rPr>
          <w:rFonts w:ascii="仿宋_GB2312" w:eastAsia="仿宋_GB2312" w:hAnsi="仿宋"/>
          <w:sz w:val="28"/>
          <w:szCs w:val="28"/>
        </w:rPr>
      </w:pPr>
      <w:bookmarkStart w:id="78" w:name="_Toc128399100"/>
      <w:bookmarkStart w:id="79" w:name="_Toc128401487"/>
      <w:r w:rsidRPr="00FF60BC">
        <w:rPr>
          <w:rFonts w:ascii="仿宋_GB2312" w:eastAsia="仿宋_GB2312" w:hAnsi="仿宋" w:hint="eastAsia"/>
          <w:sz w:val="28"/>
          <w:szCs w:val="28"/>
        </w:rPr>
        <w:t>各级响应的最高指挥组织应根据初始评估和进一步评估的结果对应急反应行动进行策划，并形成应急反应行动方案，采取切实可行的应急处置措施，包括：控制污染源、</w:t>
      </w:r>
      <w:r w:rsidR="008030A1">
        <w:rPr>
          <w:rFonts w:ascii="仿宋_GB2312" w:eastAsia="仿宋_GB2312" w:hAnsi="仿宋" w:hint="eastAsia"/>
          <w:sz w:val="28"/>
          <w:szCs w:val="28"/>
        </w:rPr>
        <w:t>防火防爆措施、</w:t>
      </w:r>
      <w:r w:rsidRPr="00FF60BC">
        <w:rPr>
          <w:rFonts w:ascii="仿宋_GB2312" w:eastAsia="仿宋_GB2312" w:hAnsi="仿宋" w:hint="eastAsia"/>
          <w:sz w:val="28"/>
          <w:szCs w:val="28"/>
        </w:rPr>
        <w:t>紧急疏散、</w:t>
      </w:r>
      <w:r w:rsidR="008030A1">
        <w:rPr>
          <w:rFonts w:ascii="仿宋_GB2312" w:eastAsia="仿宋_GB2312" w:hAnsi="仿宋" w:hint="eastAsia"/>
          <w:sz w:val="28"/>
          <w:szCs w:val="28"/>
        </w:rPr>
        <w:t>污染物围控清除、保护水资源、</w:t>
      </w:r>
      <w:r w:rsidRPr="00FF60BC">
        <w:rPr>
          <w:rFonts w:ascii="仿宋_GB2312" w:eastAsia="仿宋_GB2312" w:hAnsi="仿宋" w:hint="eastAsia"/>
          <w:sz w:val="28"/>
          <w:szCs w:val="28"/>
        </w:rPr>
        <w:t>交通管制、</w:t>
      </w:r>
      <w:r w:rsidR="008030A1">
        <w:rPr>
          <w:rFonts w:ascii="仿宋_GB2312" w:eastAsia="仿宋_GB2312" w:hAnsi="仿宋" w:hint="eastAsia"/>
          <w:sz w:val="28"/>
          <w:szCs w:val="28"/>
        </w:rPr>
        <w:t>岸线保护、野生动物抢救、回收污染物处置</w:t>
      </w:r>
      <w:r w:rsidRPr="00FF60BC">
        <w:rPr>
          <w:rFonts w:ascii="仿宋_GB2312" w:eastAsia="仿宋_GB2312" w:hAnsi="仿宋" w:hint="eastAsia"/>
          <w:sz w:val="28"/>
          <w:szCs w:val="28"/>
        </w:rPr>
        <w:t xml:space="preserve">等。 </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611C89">
        <w:rPr>
          <w:rFonts w:ascii="Times New Roman" w:eastAsia="仿宋_GB2312" w:hAnsi="Times New Roman" w:hint="eastAsia"/>
          <w:kern w:val="0"/>
        </w:rPr>
        <w:t>2</w:t>
      </w:r>
      <w:r>
        <w:rPr>
          <w:rFonts w:ascii="Times New Roman" w:eastAsia="仿宋_GB2312" w:hAnsi="Times New Roman" w:hint="eastAsia"/>
          <w:kern w:val="0"/>
        </w:rPr>
        <w:t>.1</w:t>
      </w:r>
      <w:r>
        <w:rPr>
          <w:rFonts w:ascii="Times New Roman" w:eastAsia="仿宋_GB2312" w:hAnsi="Times New Roman" w:hint="eastAsia"/>
          <w:kern w:val="0"/>
        </w:rPr>
        <w:t>控制污染源</w:t>
      </w:r>
      <w:bookmarkEnd w:id="78"/>
      <w:bookmarkEnd w:id="79"/>
    </w:p>
    <w:p w:rsidR="00C850C1" w:rsidRPr="00FF60BC" w:rsidRDefault="00DF6062" w:rsidP="00FF60BC">
      <w:pPr>
        <w:spacing w:line="600" w:lineRule="exact"/>
        <w:ind w:firstLineChars="200" w:firstLine="560"/>
        <w:rPr>
          <w:rFonts w:ascii="仿宋_GB2312" w:eastAsia="仿宋_GB2312" w:hAnsi="仿宋"/>
          <w:sz w:val="28"/>
          <w:szCs w:val="28"/>
        </w:rPr>
      </w:pPr>
      <w:r w:rsidRPr="00FF60BC">
        <w:rPr>
          <w:rFonts w:ascii="仿宋_GB2312" w:eastAsia="仿宋_GB2312" w:hAnsi="仿宋" w:hint="eastAsia"/>
          <w:sz w:val="28"/>
          <w:szCs w:val="28"/>
        </w:rPr>
        <w:t>厦门港口管理局</w:t>
      </w:r>
      <w:r w:rsidR="007E369C" w:rsidRPr="00FF60BC">
        <w:rPr>
          <w:rFonts w:ascii="仿宋_GB2312" w:eastAsia="仿宋_GB2312" w:hAnsi="仿宋" w:hint="eastAsia"/>
          <w:sz w:val="28"/>
          <w:szCs w:val="28"/>
        </w:rPr>
        <w:t>立即</w:t>
      </w:r>
      <w:r w:rsidR="006D0CA1" w:rsidRPr="00FF60BC">
        <w:rPr>
          <w:rFonts w:ascii="仿宋_GB2312" w:eastAsia="仿宋_GB2312" w:hAnsi="仿宋" w:hint="eastAsia"/>
          <w:sz w:val="28"/>
          <w:szCs w:val="28"/>
        </w:rPr>
        <w:t>组织相关港口企业</w:t>
      </w:r>
      <w:r w:rsidR="007E369C" w:rsidRPr="00FF60BC">
        <w:rPr>
          <w:rFonts w:ascii="仿宋_GB2312" w:eastAsia="仿宋_GB2312" w:hAnsi="仿宋" w:hint="eastAsia"/>
          <w:sz w:val="28"/>
          <w:szCs w:val="28"/>
        </w:rPr>
        <w:t>停止</w:t>
      </w:r>
      <w:r w:rsidR="007E369C" w:rsidRPr="00FF60BC">
        <w:rPr>
          <w:rFonts w:ascii="仿宋_GB2312" w:eastAsia="仿宋_GB2312" w:hAnsi="仿宋"/>
          <w:sz w:val="28"/>
          <w:szCs w:val="28"/>
        </w:rPr>
        <w:t>港口作业，</w:t>
      </w:r>
      <w:r w:rsidR="007E369C" w:rsidRPr="00FF60BC">
        <w:rPr>
          <w:rFonts w:ascii="仿宋_GB2312" w:eastAsia="仿宋_GB2312" w:hAnsi="仿宋" w:hint="eastAsia"/>
          <w:sz w:val="28"/>
          <w:szCs w:val="28"/>
        </w:rPr>
        <w:t>封堵污染物泄漏或溢出口，</w:t>
      </w:r>
      <w:r w:rsidR="007E369C" w:rsidRPr="00FF60BC">
        <w:rPr>
          <w:rFonts w:ascii="仿宋_GB2312" w:eastAsia="仿宋_GB2312" w:hAnsi="仿宋"/>
          <w:sz w:val="28"/>
          <w:szCs w:val="28"/>
        </w:rPr>
        <w:t>减少污染物泄漏</w:t>
      </w:r>
      <w:r w:rsidR="007E369C" w:rsidRPr="00FF60BC">
        <w:rPr>
          <w:rFonts w:ascii="仿宋_GB2312" w:eastAsia="仿宋_GB2312" w:hAnsi="仿宋" w:hint="eastAsia"/>
          <w:sz w:val="28"/>
          <w:szCs w:val="28"/>
        </w:rPr>
        <w:t>。</w:t>
      </w:r>
      <w:r w:rsidR="000B3FD7" w:rsidRPr="00FF60BC">
        <w:rPr>
          <w:rFonts w:ascii="仿宋_GB2312" w:eastAsia="仿宋_GB2312" w:hAnsi="仿宋" w:hint="eastAsia"/>
          <w:sz w:val="28"/>
          <w:szCs w:val="28"/>
        </w:rPr>
        <w:t>事故发生的</w:t>
      </w:r>
      <w:r w:rsidR="007E369C" w:rsidRPr="00FF60BC">
        <w:rPr>
          <w:rFonts w:ascii="仿宋_GB2312" w:eastAsia="仿宋_GB2312" w:hAnsi="仿宋"/>
          <w:sz w:val="28"/>
          <w:szCs w:val="28"/>
        </w:rPr>
        <w:t>港口企业</w:t>
      </w:r>
      <w:r w:rsidR="000B3FD7" w:rsidRPr="00FF60BC">
        <w:rPr>
          <w:rFonts w:ascii="仿宋_GB2312" w:eastAsia="仿宋_GB2312" w:hAnsi="仿宋" w:hint="eastAsia"/>
          <w:sz w:val="28"/>
          <w:szCs w:val="28"/>
        </w:rPr>
        <w:t>的抢险人员</w:t>
      </w:r>
      <w:r w:rsidR="007E369C" w:rsidRPr="00FF60BC">
        <w:rPr>
          <w:rFonts w:ascii="仿宋_GB2312" w:eastAsia="仿宋_GB2312" w:hAnsi="仿宋" w:hint="eastAsia"/>
          <w:sz w:val="28"/>
          <w:szCs w:val="28"/>
        </w:rPr>
        <w:t>应采取污染物围控</w:t>
      </w:r>
      <w:r w:rsidR="000B3FD7" w:rsidRPr="00FF60BC">
        <w:rPr>
          <w:rFonts w:ascii="仿宋_GB2312" w:eastAsia="仿宋_GB2312" w:hAnsi="仿宋" w:hint="eastAsia"/>
          <w:sz w:val="28"/>
          <w:szCs w:val="28"/>
        </w:rPr>
        <w:t>和回收</w:t>
      </w:r>
      <w:r w:rsidR="007E369C" w:rsidRPr="00FF60BC">
        <w:rPr>
          <w:rFonts w:ascii="仿宋_GB2312" w:eastAsia="仿宋_GB2312" w:hAnsi="仿宋" w:hint="eastAsia"/>
          <w:sz w:val="28"/>
          <w:szCs w:val="28"/>
        </w:rPr>
        <w:t>等措施，防止污染物扩散。</w:t>
      </w:r>
      <w:r w:rsidR="000B3FD7" w:rsidRPr="00FF60BC">
        <w:rPr>
          <w:rFonts w:ascii="仿宋_GB2312" w:eastAsia="仿宋_GB2312" w:hAnsi="仿宋" w:hint="eastAsia"/>
          <w:sz w:val="28"/>
          <w:szCs w:val="28"/>
        </w:rPr>
        <w:t>发生危化品泄漏污染事故时，在保证抢险人员安全的前提下，采取堵漏措施。</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611C89">
        <w:rPr>
          <w:rFonts w:ascii="Times New Roman" w:eastAsia="仿宋_GB2312" w:hAnsi="Times New Roman" w:hint="eastAsia"/>
          <w:kern w:val="0"/>
        </w:rPr>
        <w:t>2</w:t>
      </w:r>
      <w:r>
        <w:rPr>
          <w:rFonts w:ascii="Times New Roman" w:eastAsia="仿宋_GB2312" w:hAnsi="Times New Roman" w:hint="eastAsia"/>
          <w:kern w:val="0"/>
        </w:rPr>
        <w:t>.2</w:t>
      </w:r>
      <w:r>
        <w:rPr>
          <w:rFonts w:ascii="Times New Roman" w:eastAsia="仿宋_GB2312" w:hAnsi="Times New Roman" w:hint="eastAsia"/>
          <w:kern w:val="0"/>
        </w:rPr>
        <w:t>采取防火防爆措施</w:t>
      </w:r>
    </w:p>
    <w:p w:rsidR="00F94E50" w:rsidRPr="00FF60BC" w:rsidRDefault="00865AD5" w:rsidP="00FF60BC">
      <w:pPr>
        <w:spacing w:line="600" w:lineRule="exact"/>
        <w:ind w:firstLineChars="200" w:firstLine="560"/>
        <w:rPr>
          <w:rFonts w:ascii="仿宋_GB2312" w:eastAsia="仿宋_GB2312" w:hAnsi="仿宋"/>
          <w:sz w:val="28"/>
          <w:szCs w:val="28"/>
        </w:rPr>
      </w:pPr>
      <w:r w:rsidRPr="00FF60BC">
        <w:rPr>
          <w:rFonts w:ascii="仿宋_GB2312" w:eastAsia="仿宋_GB2312" w:hAnsi="仿宋" w:hint="eastAsia"/>
          <w:sz w:val="28"/>
          <w:szCs w:val="28"/>
        </w:rPr>
        <w:t>事发港口企业</w:t>
      </w:r>
      <w:r w:rsidR="007E369C" w:rsidRPr="00FF60BC">
        <w:rPr>
          <w:rFonts w:ascii="仿宋_GB2312" w:eastAsia="仿宋_GB2312" w:hAnsi="仿宋" w:hint="eastAsia"/>
          <w:sz w:val="28"/>
          <w:szCs w:val="28"/>
        </w:rPr>
        <w:t>密切注意发生火灾爆炸的危险性和可能性</w:t>
      </w:r>
      <w:r w:rsidR="006D0CA1" w:rsidRPr="00FF60BC">
        <w:rPr>
          <w:rFonts w:ascii="仿宋_GB2312" w:eastAsia="仿宋_GB2312" w:hAnsi="仿宋" w:hint="eastAsia"/>
          <w:sz w:val="28"/>
          <w:szCs w:val="28"/>
        </w:rPr>
        <w:t>，指挥部及时下达事故</w:t>
      </w:r>
      <w:r w:rsidR="007E369C" w:rsidRPr="00FF60BC">
        <w:rPr>
          <w:rFonts w:ascii="仿宋_GB2312" w:eastAsia="仿宋_GB2312" w:hAnsi="仿宋" w:hint="eastAsia"/>
          <w:sz w:val="28"/>
          <w:szCs w:val="28"/>
        </w:rPr>
        <w:t>及周边区域全部禁止明火</w:t>
      </w:r>
      <w:r w:rsidR="006D0CA1" w:rsidRPr="00FF60BC">
        <w:rPr>
          <w:rFonts w:ascii="仿宋_GB2312" w:eastAsia="仿宋_GB2312" w:hAnsi="仿宋" w:hint="eastAsia"/>
          <w:sz w:val="28"/>
          <w:szCs w:val="28"/>
        </w:rPr>
        <w:t>作业的指令</w:t>
      </w:r>
      <w:r w:rsidR="007E369C" w:rsidRPr="00FF60BC">
        <w:rPr>
          <w:rFonts w:ascii="仿宋_GB2312" w:eastAsia="仿宋_GB2312" w:hAnsi="仿宋" w:hint="eastAsia"/>
          <w:sz w:val="28"/>
          <w:szCs w:val="28"/>
        </w:rPr>
        <w:t>，及时消除诱发火灾爆炸的因素；</w:t>
      </w:r>
      <w:r w:rsidRPr="00FF60BC">
        <w:rPr>
          <w:rFonts w:ascii="仿宋_GB2312" w:eastAsia="仿宋_GB2312" w:hAnsi="仿宋" w:hint="eastAsia"/>
          <w:sz w:val="28"/>
          <w:szCs w:val="28"/>
        </w:rPr>
        <w:t>厦门海事局组织</w:t>
      </w:r>
      <w:r w:rsidR="007E369C" w:rsidRPr="00FF60BC">
        <w:rPr>
          <w:rFonts w:ascii="仿宋_GB2312" w:eastAsia="仿宋_GB2312" w:hAnsi="仿宋" w:hint="eastAsia"/>
          <w:sz w:val="28"/>
          <w:szCs w:val="28"/>
        </w:rPr>
        <w:t>事故现场及周边区域的船舶</w:t>
      </w:r>
      <w:r w:rsidRPr="00FF60BC">
        <w:rPr>
          <w:rFonts w:ascii="仿宋_GB2312" w:eastAsia="仿宋_GB2312" w:hAnsi="仿宋" w:hint="eastAsia"/>
          <w:sz w:val="28"/>
          <w:szCs w:val="28"/>
        </w:rPr>
        <w:t>有序</w:t>
      </w:r>
      <w:r w:rsidR="007E369C" w:rsidRPr="00FF60BC">
        <w:rPr>
          <w:rFonts w:ascii="仿宋_GB2312" w:eastAsia="仿宋_GB2312" w:hAnsi="仿宋" w:hint="eastAsia"/>
          <w:sz w:val="28"/>
          <w:szCs w:val="28"/>
        </w:rPr>
        <w:t>离开。</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611C89">
        <w:rPr>
          <w:rFonts w:ascii="Times New Roman" w:eastAsia="仿宋_GB2312" w:hAnsi="Times New Roman" w:hint="eastAsia"/>
          <w:kern w:val="0"/>
        </w:rPr>
        <w:t>2</w:t>
      </w:r>
      <w:r>
        <w:rPr>
          <w:rFonts w:ascii="Times New Roman" w:eastAsia="仿宋_GB2312" w:hAnsi="Times New Roman" w:hint="eastAsia"/>
          <w:kern w:val="0"/>
        </w:rPr>
        <w:t>.3</w:t>
      </w:r>
      <w:r w:rsidR="008030A1">
        <w:rPr>
          <w:rFonts w:ascii="Times New Roman" w:eastAsia="仿宋_GB2312" w:hAnsi="Times New Roman" w:hint="eastAsia"/>
          <w:kern w:val="0"/>
        </w:rPr>
        <w:t>紧急</w:t>
      </w:r>
      <w:r>
        <w:rPr>
          <w:rFonts w:ascii="Times New Roman" w:eastAsia="仿宋_GB2312" w:hAnsi="Times New Roman" w:hint="eastAsia"/>
          <w:kern w:val="0"/>
        </w:rPr>
        <w:t>疏散</w:t>
      </w:r>
    </w:p>
    <w:p w:rsidR="00F94E50" w:rsidRPr="00FF60BC" w:rsidRDefault="006862FB" w:rsidP="00FF60BC">
      <w:pPr>
        <w:spacing w:line="600" w:lineRule="exact"/>
        <w:ind w:firstLineChars="200" w:firstLine="560"/>
        <w:rPr>
          <w:rFonts w:ascii="仿宋_GB2312" w:eastAsia="仿宋_GB2312" w:hAnsi="仿宋"/>
          <w:sz w:val="28"/>
          <w:szCs w:val="28"/>
        </w:rPr>
      </w:pPr>
      <w:r w:rsidRPr="00FF60BC">
        <w:rPr>
          <w:rFonts w:ascii="仿宋_GB2312" w:eastAsia="仿宋_GB2312" w:hAnsi="仿宋" w:hint="eastAsia"/>
          <w:sz w:val="28"/>
          <w:szCs w:val="28"/>
        </w:rPr>
        <w:t>根据泄漏物质的特性、泄漏量、泄漏压力、气象条件，指挥部预测危害范围</w:t>
      </w:r>
      <w:r w:rsidR="00342812" w:rsidRPr="00FF60BC">
        <w:rPr>
          <w:rFonts w:ascii="仿宋_GB2312" w:eastAsia="仿宋_GB2312" w:hAnsi="仿宋" w:hint="eastAsia"/>
          <w:sz w:val="28"/>
          <w:szCs w:val="28"/>
        </w:rPr>
        <w:t>并</w:t>
      </w:r>
      <w:r w:rsidR="007E369C" w:rsidRPr="00FF60BC">
        <w:rPr>
          <w:rFonts w:ascii="仿宋_GB2312" w:eastAsia="仿宋_GB2312" w:hAnsi="仿宋" w:hint="eastAsia"/>
          <w:sz w:val="28"/>
          <w:szCs w:val="28"/>
        </w:rPr>
        <w:t>确定疏散距离</w:t>
      </w:r>
      <w:r w:rsidRPr="00FF60BC">
        <w:rPr>
          <w:rFonts w:ascii="仿宋_GB2312" w:eastAsia="仿宋_GB2312" w:hAnsi="仿宋" w:hint="eastAsia"/>
          <w:sz w:val="28"/>
          <w:szCs w:val="28"/>
        </w:rPr>
        <w:t>等工作，</w:t>
      </w:r>
      <w:r w:rsidR="007E369C" w:rsidRPr="00FF60BC">
        <w:rPr>
          <w:rFonts w:ascii="仿宋_GB2312" w:eastAsia="仿宋_GB2312" w:hAnsi="仿宋" w:hint="eastAsia"/>
          <w:sz w:val="28"/>
          <w:szCs w:val="28"/>
        </w:rPr>
        <w:t>结合</w:t>
      </w:r>
      <w:r w:rsidRPr="00FF60BC">
        <w:rPr>
          <w:rFonts w:ascii="仿宋_GB2312" w:eastAsia="仿宋_GB2312" w:hAnsi="仿宋" w:hint="eastAsia"/>
          <w:sz w:val="28"/>
          <w:szCs w:val="28"/>
        </w:rPr>
        <w:t>事故现场最新发展状况和趋势，做出调整疏散人群范围的决策，</w:t>
      </w:r>
      <w:r w:rsidR="00342812" w:rsidRPr="00FF60BC">
        <w:rPr>
          <w:rFonts w:ascii="仿宋_GB2312" w:eastAsia="仿宋_GB2312" w:hAnsi="仿宋" w:hint="eastAsia"/>
          <w:sz w:val="28"/>
          <w:szCs w:val="28"/>
        </w:rPr>
        <w:t>事故</w:t>
      </w:r>
      <w:r w:rsidRPr="00FF60BC">
        <w:rPr>
          <w:rFonts w:ascii="仿宋_GB2312" w:eastAsia="仿宋_GB2312" w:hAnsi="仿宋" w:hint="eastAsia"/>
          <w:sz w:val="28"/>
          <w:szCs w:val="28"/>
        </w:rPr>
        <w:t>所在地区政府开展群众疏散工作。</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FF60BC">
        <w:rPr>
          <w:rFonts w:ascii="Times New Roman" w:eastAsia="仿宋_GB2312" w:hAnsi="Times New Roman" w:hint="eastAsia"/>
          <w:kern w:val="0"/>
        </w:rPr>
        <w:t>2</w:t>
      </w:r>
      <w:r>
        <w:rPr>
          <w:rFonts w:ascii="Times New Roman" w:eastAsia="仿宋_GB2312" w:hAnsi="Times New Roman" w:hint="eastAsia"/>
          <w:kern w:val="0"/>
        </w:rPr>
        <w:t>.4</w:t>
      </w:r>
      <w:r>
        <w:rPr>
          <w:rFonts w:ascii="Times New Roman" w:eastAsia="仿宋_GB2312" w:hAnsi="Times New Roman" w:hint="eastAsia"/>
          <w:kern w:val="0"/>
        </w:rPr>
        <w:t>污染物围控清除</w:t>
      </w:r>
    </w:p>
    <w:p w:rsidR="00342812" w:rsidRPr="00FF60BC" w:rsidRDefault="006D0CA1" w:rsidP="00FF60BC">
      <w:pPr>
        <w:spacing w:line="600" w:lineRule="exact"/>
        <w:ind w:firstLineChars="200" w:firstLine="560"/>
        <w:rPr>
          <w:rFonts w:ascii="仿宋_GB2312" w:eastAsia="仿宋_GB2312" w:hAnsi="仿宋"/>
          <w:sz w:val="28"/>
          <w:szCs w:val="28"/>
        </w:rPr>
      </w:pPr>
      <w:r w:rsidRPr="00FF60BC">
        <w:rPr>
          <w:rFonts w:ascii="仿宋_GB2312" w:eastAsia="仿宋_GB2312" w:hAnsi="仿宋" w:hint="eastAsia"/>
          <w:sz w:val="28"/>
          <w:szCs w:val="28"/>
        </w:rPr>
        <w:t>指挥部组织港口企业应急力量开展污染物清除工作，</w:t>
      </w:r>
      <w:r w:rsidR="00C850C1" w:rsidRPr="00FF60BC">
        <w:rPr>
          <w:rFonts w:ascii="仿宋_GB2312" w:eastAsia="仿宋_GB2312" w:hAnsi="仿宋" w:hint="eastAsia"/>
          <w:sz w:val="28"/>
          <w:szCs w:val="28"/>
        </w:rPr>
        <w:t>做好应急救援人员、应急物资及时到达现场的组织保障工作，</w:t>
      </w:r>
      <w:r w:rsidR="00342812" w:rsidRPr="00FF60BC">
        <w:rPr>
          <w:rFonts w:ascii="仿宋_GB2312" w:eastAsia="仿宋_GB2312" w:hAnsi="仿宋" w:hint="eastAsia"/>
          <w:sz w:val="28"/>
          <w:szCs w:val="28"/>
        </w:rPr>
        <w:t>采用陆域用吸收材料（砂土</w:t>
      </w:r>
      <w:r w:rsidR="00342812" w:rsidRPr="00FF60BC">
        <w:rPr>
          <w:rFonts w:ascii="仿宋_GB2312" w:eastAsia="仿宋_GB2312" w:hAnsi="仿宋" w:hint="eastAsia"/>
          <w:sz w:val="28"/>
          <w:szCs w:val="28"/>
        </w:rPr>
        <w:lastRenderedPageBreak/>
        <w:t>锯末）吸油</w:t>
      </w:r>
      <w:r w:rsidR="00FF60BC">
        <w:rPr>
          <w:rFonts w:ascii="仿宋_GB2312" w:eastAsia="仿宋_GB2312" w:hAnsi="仿宋" w:hint="eastAsia"/>
          <w:sz w:val="28"/>
          <w:szCs w:val="28"/>
        </w:rPr>
        <w:t>、</w:t>
      </w:r>
      <w:r w:rsidR="008030A1">
        <w:rPr>
          <w:rFonts w:ascii="仿宋_GB2312" w:eastAsia="仿宋_GB2312" w:hAnsi="仿宋" w:hint="eastAsia"/>
          <w:sz w:val="28"/>
          <w:szCs w:val="28"/>
        </w:rPr>
        <w:t>沙袋围控、</w:t>
      </w:r>
      <w:r w:rsidR="00FF60BC">
        <w:rPr>
          <w:rFonts w:ascii="仿宋_GB2312" w:eastAsia="仿宋_GB2312" w:hAnsi="仿宋" w:hint="eastAsia"/>
          <w:sz w:val="28"/>
          <w:szCs w:val="28"/>
        </w:rPr>
        <w:t>布置围油栏等方式</w:t>
      </w:r>
      <w:r w:rsidR="008030A1">
        <w:rPr>
          <w:rFonts w:ascii="仿宋_GB2312" w:eastAsia="仿宋_GB2312" w:hAnsi="仿宋" w:hint="eastAsia"/>
          <w:sz w:val="28"/>
          <w:szCs w:val="28"/>
        </w:rPr>
        <w:t>清除围控污染物。</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FF60BC">
        <w:rPr>
          <w:rFonts w:ascii="Times New Roman" w:eastAsia="仿宋_GB2312" w:hAnsi="Times New Roman" w:hint="eastAsia"/>
          <w:kern w:val="0"/>
        </w:rPr>
        <w:t>2</w:t>
      </w:r>
      <w:r>
        <w:rPr>
          <w:rFonts w:ascii="Times New Roman" w:eastAsia="仿宋_GB2312" w:hAnsi="Times New Roman" w:hint="eastAsia"/>
          <w:kern w:val="0"/>
        </w:rPr>
        <w:t>.5</w:t>
      </w:r>
      <w:r>
        <w:rPr>
          <w:rFonts w:ascii="Times New Roman" w:eastAsia="仿宋_GB2312" w:hAnsi="Times New Roman" w:hint="eastAsia"/>
          <w:kern w:val="0"/>
        </w:rPr>
        <w:t>保护水域资源</w:t>
      </w:r>
    </w:p>
    <w:p w:rsidR="00F94E50" w:rsidRDefault="00DB2929">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市海洋与渔业局、</w:t>
      </w:r>
      <w:r w:rsidR="007E369C">
        <w:rPr>
          <w:rFonts w:ascii="Times New Roman" w:eastAsia="仿宋_GB2312" w:hAnsi="Times New Roman" w:hint="eastAsia"/>
          <w:color w:val="000000"/>
          <w:sz w:val="28"/>
          <w:szCs w:val="28"/>
        </w:rPr>
        <w:t>市</w:t>
      </w:r>
      <w:r w:rsidR="00864991">
        <w:rPr>
          <w:rFonts w:ascii="Times New Roman" w:eastAsia="仿宋_GB2312" w:hAnsi="Times New Roman" w:hint="eastAsia"/>
          <w:color w:val="000000"/>
          <w:sz w:val="28"/>
          <w:szCs w:val="28"/>
        </w:rPr>
        <w:t>环境保护局</w:t>
      </w:r>
      <w:r w:rsidR="007E369C">
        <w:rPr>
          <w:rFonts w:ascii="Times New Roman" w:eastAsia="仿宋_GB2312" w:hAnsi="Times New Roman" w:hint="eastAsia"/>
          <w:color w:val="000000"/>
          <w:sz w:val="28"/>
          <w:szCs w:val="28"/>
        </w:rPr>
        <w:t>、市旅游委等有关管理部门采取必要的防护措施，保护可能受到威胁的水域资源，自然（生态）保护区、旅游区、水产资源保护区、海洋濒危物种保护区等。</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FF60BC">
        <w:rPr>
          <w:rFonts w:ascii="Times New Roman" w:eastAsia="仿宋_GB2312" w:hAnsi="Times New Roman" w:hint="eastAsia"/>
          <w:kern w:val="0"/>
        </w:rPr>
        <w:t>2</w:t>
      </w:r>
      <w:r>
        <w:rPr>
          <w:rFonts w:ascii="Times New Roman" w:eastAsia="仿宋_GB2312" w:hAnsi="Times New Roman" w:hint="eastAsia"/>
          <w:kern w:val="0"/>
        </w:rPr>
        <w:t>.6</w:t>
      </w:r>
      <w:r w:rsidR="008030A1">
        <w:rPr>
          <w:rFonts w:ascii="Times New Roman" w:eastAsia="仿宋_GB2312" w:hAnsi="Times New Roman" w:hint="eastAsia"/>
          <w:kern w:val="0"/>
        </w:rPr>
        <w:t>交通管制</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厦门海事局、市公安局采取必要的水上交通管制和陆上交通管制、设置警戒区域、疏导过往船舶和车辆等措施。</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FF60BC">
        <w:rPr>
          <w:rFonts w:ascii="Times New Roman" w:eastAsia="仿宋_GB2312" w:hAnsi="Times New Roman" w:hint="eastAsia"/>
          <w:kern w:val="0"/>
        </w:rPr>
        <w:t>2</w:t>
      </w:r>
      <w:r>
        <w:rPr>
          <w:rFonts w:ascii="Times New Roman" w:eastAsia="仿宋_GB2312" w:hAnsi="Times New Roman" w:hint="eastAsia"/>
          <w:kern w:val="0"/>
        </w:rPr>
        <w:t>.7</w:t>
      </w:r>
      <w:r>
        <w:rPr>
          <w:rFonts w:ascii="Times New Roman" w:eastAsia="仿宋_GB2312" w:hAnsi="Times New Roman" w:hint="eastAsia"/>
          <w:kern w:val="0"/>
        </w:rPr>
        <w:t>岸线保护与清污</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市海洋与渔业局</w:t>
      </w:r>
      <w:r w:rsidR="006D2E2D">
        <w:rPr>
          <w:rFonts w:ascii="Times New Roman" w:eastAsia="仿宋_GB2312" w:hAnsi="Times New Roman" w:hint="eastAsia"/>
          <w:color w:val="000000"/>
          <w:sz w:val="28"/>
          <w:szCs w:val="28"/>
        </w:rPr>
        <w:t>、市环卫部门</w:t>
      </w:r>
      <w:r>
        <w:rPr>
          <w:rFonts w:ascii="Times New Roman" w:eastAsia="仿宋_GB2312" w:hAnsi="Times New Roman" w:hint="eastAsia"/>
          <w:color w:val="000000"/>
          <w:sz w:val="28"/>
          <w:szCs w:val="28"/>
        </w:rPr>
        <w:t>实施近岸保护、岸线污染清除、废弃物处理及岸线环境恢复等工作</w:t>
      </w:r>
      <w:r w:rsidR="00A52882">
        <w:rPr>
          <w:rFonts w:ascii="Times New Roman" w:eastAsia="仿宋_GB2312" w:hAnsi="Times New Roman" w:hint="eastAsia"/>
          <w:color w:val="000000"/>
          <w:sz w:val="28"/>
          <w:szCs w:val="28"/>
        </w:rPr>
        <w:t>；</w:t>
      </w:r>
      <w:r w:rsidR="00170D72">
        <w:rPr>
          <w:rFonts w:ascii="Times New Roman" w:eastAsia="仿宋_GB2312" w:hAnsi="Times New Roman" w:hint="eastAsia"/>
          <w:color w:val="000000"/>
          <w:sz w:val="28"/>
          <w:szCs w:val="28"/>
        </w:rPr>
        <w:t>市环境保护局指导并监督污染物收集、处理。</w:t>
      </w:r>
    </w:p>
    <w:p w:rsidR="00F94E50" w:rsidRDefault="007E369C" w:rsidP="00D10089">
      <w:pPr>
        <w:pStyle w:val="4"/>
        <w:spacing w:beforeLines="50" w:afterLines="50" w:line="560" w:lineRule="exact"/>
        <w:rPr>
          <w:rFonts w:ascii="Times New Roman" w:eastAsia="仿宋_GB2312" w:hAnsi="Times New Roman"/>
          <w:kern w:val="0"/>
        </w:rPr>
      </w:pPr>
      <w:r>
        <w:rPr>
          <w:rFonts w:ascii="Times New Roman" w:eastAsia="仿宋_GB2312" w:hAnsi="Times New Roman" w:hint="eastAsia"/>
          <w:kern w:val="0"/>
        </w:rPr>
        <w:t>3.</w:t>
      </w:r>
      <w:r w:rsidR="00FF60BC">
        <w:rPr>
          <w:rFonts w:ascii="Times New Roman" w:eastAsia="仿宋_GB2312" w:hAnsi="Times New Roman" w:hint="eastAsia"/>
          <w:kern w:val="0"/>
        </w:rPr>
        <w:t>2</w:t>
      </w:r>
      <w:r>
        <w:rPr>
          <w:rFonts w:ascii="Times New Roman" w:eastAsia="仿宋_GB2312" w:hAnsi="Times New Roman" w:hint="eastAsia"/>
          <w:kern w:val="0"/>
        </w:rPr>
        <w:t>.</w:t>
      </w:r>
      <w:r w:rsidR="00FF60BC">
        <w:rPr>
          <w:rFonts w:ascii="Times New Roman" w:eastAsia="仿宋_GB2312" w:hAnsi="Times New Roman" w:hint="eastAsia"/>
          <w:kern w:val="0"/>
        </w:rPr>
        <w:t>2</w:t>
      </w:r>
      <w:r>
        <w:rPr>
          <w:rFonts w:ascii="Times New Roman" w:eastAsia="仿宋_GB2312" w:hAnsi="Times New Roman" w:hint="eastAsia"/>
          <w:kern w:val="0"/>
        </w:rPr>
        <w:t>.8</w:t>
      </w:r>
      <w:r>
        <w:rPr>
          <w:rFonts w:ascii="Times New Roman" w:eastAsia="仿宋_GB2312" w:hAnsi="Times New Roman" w:hint="eastAsia"/>
          <w:kern w:val="0"/>
        </w:rPr>
        <w:t>野生动物抢救</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市海洋与渔业局做好对受到伤害的海鸟、海洋动物等实施抢救。</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80" w:name="_Toc527401975"/>
      <w:r>
        <w:rPr>
          <w:rFonts w:ascii="Times New Roman" w:eastAsia="仿宋_GB2312" w:hAnsi="Times New Roman" w:hint="eastAsia"/>
          <w:kern w:val="0"/>
          <w:sz w:val="30"/>
          <w:szCs w:val="30"/>
        </w:rPr>
        <w:t>3.</w:t>
      </w:r>
      <w:r w:rsidR="00FF60BC">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w:t>
      </w:r>
      <w:r w:rsidR="00BE7D7E">
        <w:rPr>
          <w:rFonts w:ascii="Times New Roman" w:eastAsia="仿宋_GB2312" w:hAnsi="Times New Roman" w:hint="eastAsia"/>
          <w:kern w:val="0"/>
          <w:sz w:val="30"/>
          <w:szCs w:val="30"/>
        </w:rPr>
        <w:t>3</w:t>
      </w:r>
      <w:r>
        <w:rPr>
          <w:rFonts w:ascii="Times New Roman" w:eastAsia="仿宋_GB2312" w:hAnsi="Times New Roman" w:hint="eastAsia"/>
          <w:kern w:val="0"/>
          <w:sz w:val="30"/>
          <w:szCs w:val="30"/>
        </w:rPr>
        <w:t>污染物监视与监测</w:t>
      </w:r>
      <w:bookmarkEnd w:id="80"/>
    </w:p>
    <w:p w:rsidR="00864991" w:rsidRDefault="00BE7D7E">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厦门市</w:t>
      </w:r>
      <w:r w:rsidR="00864991">
        <w:rPr>
          <w:rFonts w:ascii="Times New Roman" w:eastAsia="仿宋_GB2312" w:hAnsi="Times New Roman" w:hint="eastAsia"/>
          <w:color w:val="000000"/>
          <w:sz w:val="28"/>
          <w:szCs w:val="28"/>
        </w:rPr>
        <w:t>环境保护局</w:t>
      </w:r>
      <w:r>
        <w:rPr>
          <w:rFonts w:ascii="Times New Roman" w:eastAsia="仿宋_GB2312" w:hAnsi="Times New Roman" w:hint="eastAsia"/>
          <w:color w:val="000000"/>
          <w:sz w:val="28"/>
          <w:szCs w:val="28"/>
        </w:rPr>
        <w:t>、市海洋渔业局在事故发生地点周边设置监测点，</w:t>
      </w:r>
      <w:r w:rsidR="00864991">
        <w:rPr>
          <w:rFonts w:ascii="Times New Roman" w:eastAsia="仿宋_GB2312" w:hAnsi="Times New Roman" w:hint="eastAsia"/>
          <w:color w:val="000000"/>
          <w:sz w:val="28"/>
          <w:szCs w:val="28"/>
        </w:rPr>
        <w:t>分别</w:t>
      </w:r>
      <w:r w:rsidRPr="00BE7D7E">
        <w:rPr>
          <w:rFonts w:ascii="Times New Roman" w:eastAsia="仿宋_GB2312" w:hAnsi="Times New Roman" w:hint="eastAsia"/>
          <w:color w:val="000000"/>
          <w:sz w:val="28"/>
          <w:szCs w:val="28"/>
        </w:rPr>
        <w:t>对</w:t>
      </w:r>
      <w:r>
        <w:rPr>
          <w:rFonts w:ascii="Times New Roman" w:eastAsia="仿宋_GB2312" w:hAnsi="Times New Roman" w:hint="eastAsia"/>
          <w:color w:val="000000"/>
          <w:sz w:val="28"/>
          <w:szCs w:val="28"/>
        </w:rPr>
        <w:t>污染事故周边</w:t>
      </w:r>
      <w:r w:rsidR="00864991">
        <w:rPr>
          <w:rFonts w:ascii="Times New Roman" w:eastAsia="仿宋_GB2312" w:hAnsi="Times New Roman" w:hint="eastAsia"/>
          <w:color w:val="000000"/>
          <w:sz w:val="28"/>
          <w:szCs w:val="28"/>
        </w:rPr>
        <w:t>环境污染情况和海水污染情况进行监测，</w:t>
      </w:r>
      <w:r>
        <w:rPr>
          <w:rFonts w:ascii="Times New Roman" w:eastAsia="仿宋_GB2312" w:hAnsi="Times New Roman" w:hint="eastAsia"/>
          <w:color w:val="000000"/>
          <w:sz w:val="28"/>
          <w:szCs w:val="28"/>
        </w:rPr>
        <w:t>并及时将监测结果报告给指挥办。</w:t>
      </w:r>
      <w:r w:rsidR="007E369C">
        <w:rPr>
          <w:rFonts w:ascii="Times New Roman" w:eastAsia="仿宋_GB2312" w:hAnsi="Times New Roman" w:hint="eastAsia"/>
          <w:color w:val="000000"/>
          <w:sz w:val="28"/>
          <w:szCs w:val="28"/>
        </w:rPr>
        <w:t>污染物监测贯穿于污染事故应急反应全过程。</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81" w:name="_4.4__医疗卫生救助"/>
      <w:bookmarkStart w:id="82" w:name="_Toc521076717"/>
      <w:bookmarkStart w:id="83" w:name="_Toc500109945"/>
      <w:bookmarkStart w:id="84" w:name="_Toc522092022"/>
      <w:bookmarkStart w:id="85" w:name="_Toc527401976"/>
      <w:bookmarkEnd w:id="81"/>
      <w:r>
        <w:rPr>
          <w:rFonts w:ascii="Times New Roman" w:eastAsia="仿宋_GB2312" w:hAnsi="Times New Roman" w:hint="eastAsia"/>
          <w:kern w:val="0"/>
          <w:sz w:val="30"/>
          <w:szCs w:val="30"/>
        </w:rPr>
        <w:t>3.</w:t>
      </w:r>
      <w:r w:rsidR="00FF60BC">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w:t>
      </w:r>
      <w:r w:rsidR="00C75250">
        <w:rPr>
          <w:rFonts w:ascii="Times New Roman" w:eastAsia="仿宋_GB2312" w:hAnsi="Times New Roman" w:hint="eastAsia"/>
          <w:kern w:val="0"/>
          <w:sz w:val="30"/>
          <w:szCs w:val="30"/>
        </w:rPr>
        <w:t>4</w:t>
      </w:r>
      <w:r>
        <w:rPr>
          <w:rFonts w:ascii="Times New Roman" w:eastAsia="仿宋_GB2312" w:hAnsi="Times New Roman" w:hint="eastAsia"/>
          <w:kern w:val="0"/>
          <w:sz w:val="30"/>
          <w:szCs w:val="30"/>
        </w:rPr>
        <w:t>医疗卫生救助</w:t>
      </w:r>
      <w:bookmarkEnd w:id="82"/>
      <w:bookmarkEnd w:id="83"/>
      <w:bookmarkEnd w:id="84"/>
      <w:bookmarkEnd w:id="85"/>
    </w:p>
    <w:p w:rsidR="004D1DAA" w:rsidRPr="004D1DAA" w:rsidRDefault="004D1DAA" w:rsidP="004D1DAA">
      <w:pPr>
        <w:snapToGrid w:val="0"/>
        <w:spacing w:line="560" w:lineRule="exact"/>
        <w:ind w:firstLineChars="200" w:firstLine="560"/>
        <w:rPr>
          <w:rFonts w:ascii="Times New Roman" w:eastAsia="仿宋_GB2312" w:hAnsi="Times New Roman"/>
          <w:color w:val="000000"/>
          <w:sz w:val="28"/>
          <w:szCs w:val="28"/>
        </w:rPr>
      </w:pPr>
      <w:r w:rsidRPr="004D1DAA">
        <w:rPr>
          <w:rFonts w:ascii="Times New Roman" w:eastAsia="仿宋_GB2312" w:hAnsi="Times New Roman" w:hint="eastAsia"/>
          <w:color w:val="000000"/>
          <w:sz w:val="28"/>
          <w:szCs w:val="28"/>
        </w:rPr>
        <w:t>如污染事故造成或可能造成人身伤害或发生中毒现象，</w:t>
      </w:r>
      <w:r>
        <w:rPr>
          <w:rFonts w:ascii="Times New Roman" w:eastAsia="仿宋_GB2312" w:hAnsi="Times New Roman" w:hint="eastAsia"/>
          <w:color w:val="000000"/>
          <w:sz w:val="28"/>
          <w:szCs w:val="28"/>
        </w:rPr>
        <w:t>厦门</w:t>
      </w:r>
      <w:r w:rsidRPr="004D1DAA">
        <w:rPr>
          <w:rFonts w:ascii="Times New Roman" w:eastAsia="仿宋_GB2312" w:hAnsi="Times New Roman" w:hint="eastAsia"/>
          <w:color w:val="000000"/>
          <w:sz w:val="28"/>
          <w:szCs w:val="28"/>
        </w:rPr>
        <w:t>市卫计委组织做好伤员现场急救工作。应急救援人员应装备安全防护用具，进入事故现场前应了解熟悉事故性质、范围、个人防护措施、紧急处理方法等有关注意事项。</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86" w:name="_4.6__群众的安全防护"/>
      <w:bookmarkStart w:id="87" w:name="_Toc527401977"/>
      <w:bookmarkEnd w:id="86"/>
      <w:r>
        <w:rPr>
          <w:rFonts w:ascii="Times New Roman" w:eastAsia="仿宋_GB2312" w:hAnsi="Times New Roman" w:hint="eastAsia"/>
          <w:kern w:val="0"/>
          <w:sz w:val="30"/>
          <w:szCs w:val="30"/>
        </w:rPr>
        <w:lastRenderedPageBreak/>
        <w:t>3.</w:t>
      </w:r>
      <w:r w:rsidR="00FF60BC">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w:t>
      </w:r>
      <w:r w:rsidR="00C75250">
        <w:rPr>
          <w:rFonts w:ascii="Times New Roman" w:eastAsia="仿宋_GB2312" w:hAnsi="Times New Roman" w:hint="eastAsia"/>
          <w:kern w:val="0"/>
          <w:sz w:val="30"/>
          <w:szCs w:val="30"/>
        </w:rPr>
        <w:t>5</w:t>
      </w:r>
      <w:r>
        <w:rPr>
          <w:rFonts w:ascii="Times New Roman" w:eastAsia="仿宋_GB2312" w:hAnsi="Times New Roman" w:hint="eastAsia"/>
          <w:kern w:val="0"/>
          <w:sz w:val="30"/>
          <w:szCs w:val="30"/>
        </w:rPr>
        <w:t>群众的安全防护</w:t>
      </w:r>
      <w:bookmarkEnd w:id="87"/>
    </w:p>
    <w:p w:rsidR="00C75250" w:rsidRPr="00C75250" w:rsidRDefault="00C75250" w:rsidP="00C75250">
      <w:pPr>
        <w:snapToGrid w:val="0"/>
        <w:spacing w:line="560" w:lineRule="exact"/>
        <w:ind w:firstLineChars="200" w:firstLine="560"/>
        <w:rPr>
          <w:rFonts w:ascii="Times New Roman" w:eastAsia="仿宋_GB2312" w:hAnsi="Times New Roman"/>
          <w:color w:val="000000"/>
          <w:sz w:val="28"/>
          <w:szCs w:val="28"/>
        </w:rPr>
      </w:pPr>
      <w:r w:rsidRPr="00C75250">
        <w:rPr>
          <w:rFonts w:ascii="Times New Roman" w:eastAsia="仿宋_GB2312" w:hAnsi="Times New Roman" w:hint="eastAsia"/>
          <w:color w:val="000000"/>
          <w:sz w:val="28"/>
          <w:szCs w:val="28"/>
        </w:rPr>
        <w:t>如果需要大规模疏散居民</w:t>
      </w:r>
      <w:r w:rsidR="00170D72">
        <w:rPr>
          <w:rFonts w:ascii="Times New Roman" w:eastAsia="仿宋_GB2312" w:hAnsi="Times New Roman" w:hint="eastAsia"/>
          <w:color w:val="000000"/>
          <w:sz w:val="28"/>
          <w:szCs w:val="28"/>
        </w:rPr>
        <w:t>或受污染景点的游客</w:t>
      </w:r>
      <w:r w:rsidRPr="00C75250">
        <w:rPr>
          <w:rFonts w:ascii="Times New Roman" w:eastAsia="仿宋_GB2312" w:hAnsi="Times New Roman" w:hint="eastAsia"/>
          <w:color w:val="000000"/>
          <w:sz w:val="28"/>
          <w:szCs w:val="28"/>
        </w:rPr>
        <w:t>，应由</w:t>
      </w:r>
      <w:r>
        <w:rPr>
          <w:rFonts w:ascii="Times New Roman" w:eastAsia="仿宋_GB2312" w:hAnsi="Times New Roman" w:hint="eastAsia"/>
          <w:color w:val="000000"/>
          <w:sz w:val="28"/>
          <w:szCs w:val="28"/>
        </w:rPr>
        <w:t>当地</w:t>
      </w:r>
      <w:r w:rsidRPr="00C75250">
        <w:rPr>
          <w:rFonts w:ascii="Times New Roman" w:eastAsia="仿宋_GB2312" w:hAnsi="Times New Roman" w:hint="eastAsia"/>
          <w:color w:val="000000"/>
          <w:sz w:val="28"/>
          <w:szCs w:val="28"/>
        </w:rPr>
        <w:t>区政府和有关主管部门负责，拟定撤离计划，内容应包括撤离路径及其备用路线，交通工具、车流量控制、疏散目的地的接纳条件、撤离方式、告知有关人员自身保护的注意事项或预防措施等，应及时告知有关情况使人们保持镇静。可调用治安管理部门协助群众的安全防护工作。要对群众的医疗救护、疾病控制、生活救助做出合理安排。</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88" w:name="_4.7_社会力量的动员与参与"/>
      <w:bookmarkStart w:id="89" w:name="_Toc521076718"/>
      <w:bookmarkStart w:id="90" w:name="_Toc500109946"/>
      <w:bookmarkStart w:id="91" w:name="_Toc522092023"/>
      <w:bookmarkStart w:id="92" w:name="_Toc527401978"/>
      <w:bookmarkEnd w:id="88"/>
      <w:r>
        <w:rPr>
          <w:rFonts w:ascii="Times New Roman" w:eastAsia="仿宋_GB2312" w:hAnsi="Times New Roman" w:hint="eastAsia"/>
          <w:kern w:val="0"/>
          <w:sz w:val="30"/>
          <w:szCs w:val="30"/>
        </w:rPr>
        <w:t>3.</w:t>
      </w:r>
      <w:r w:rsidR="00FF60BC">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w:t>
      </w:r>
      <w:r w:rsidR="00B37EDC">
        <w:rPr>
          <w:rFonts w:ascii="Times New Roman" w:eastAsia="仿宋_GB2312" w:hAnsi="Times New Roman" w:hint="eastAsia"/>
          <w:kern w:val="0"/>
          <w:sz w:val="30"/>
          <w:szCs w:val="30"/>
        </w:rPr>
        <w:t>6</w:t>
      </w:r>
      <w:r>
        <w:rPr>
          <w:rFonts w:ascii="Times New Roman" w:eastAsia="仿宋_GB2312" w:hAnsi="Times New Roman" w:hint="eastAsia"/>
          <w:kern w:val="0"/>
          <w:sz w:val="30"/>
          <w:szCs w:val="30"/>
        </w:rPr>
        <w:t>社会力量的动员与参与</w:t>
      </w:r>
      <w:bookmarkEnd w:id="89"/>
      <w:bookmarkEnd w:id="90"/>
      <w:bookmarkEnd w:id="91"/>
      <w:bookmarkEnd w:id="92"/>
    </w:p>
    <w:p w:rsidR="00B37EDC" w:rsidRPr="00B37EDC" w:rsidRDefault="00B37EDC" w:rsidP="00B37EDC">
      <w:pPr>
        <w:snapToGrid w:val="0"/>
        <w:spacing w:line="560" w:lineRule="exact"/>
        <w:ind w:firstLineChars="200" w:firstLine="560"/>
        <w:rPr>
          <w:rFonts w:ascii="Times New Roman" w:eastAsia="仿宋_GB2312" w:hAnsi="Times New Roman"/>
          <w:color w:val="000000"/>
          <w:sz w:val="28"/>
          <w:szCs w:val="28"/>
        </w:rPr>
      </w:pPr>
      <w:r w:rsidRPr="00B37EDC">
        <w:rPr>
          <w:rFonts w:ascii="Times New Roman" w:eastAsia="仿宋_GB2312" w:hAnsi="Times New Roman" w:hint="eastAsia"/>
          <w:color w:val="000000"/>
          <w:sz w:val="28"/>
          <w:szCs w:val="28"/>
        </w:rPr>
        <w:t>指挥部组织调动本行政区域社会力量参与应急救援工作。任何单位和个人都有义务参与应急</w:t>
      </w:r>
      <w:r>
        <w:rPr>
          <w:rFonts w:ascii="Times New Roman" w:eastAsia="仿宋_GB2312" w:hAnsi="Times New Roman" w:hint="eastAsia"/>
          <w:color w:val="000000"/>
          <w:sz w:val="28"/>
          <w:szCs w:val="28"/>
        </w:rPr>
        <w:t>工作</w:t>
      </w:r>
      <w:r w:rsidRPr="00B37EDC">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所在地区政府</w:t>
      </w:r>
      <w:r w:rsidRPr="00B37EDC">
        <w:rPr>
          <w:rFonts w:ascii="Times New Roman" w:eastAsia="仿宋_GB2312" w:hAnsi="Times New Roman" w:hint="eastAsia"/>
          <w:color w:val="000000"/>
          <w:sz w:val="28"/>
          <w:szCs w:val="28"/>
        </w:rPr>
        <w:t>组织动员本辖区社会力量参与应急处置，指挥部对人员和物资进行统一管理和协调分配。</w:t>
      </w:r>
    </w:p>
    <w:p w:rsidR="00F94E50" w:rsidRDefault="00B37EDC" w:rsidP="00B37EDC">
      <w:pPr>
        <w:snapToGrid w:val="0"/>
        <w:spacing w:line="560" w:lineRule="exact"/>
        <w:ind w:firstLineChars="200" w:firstLine="560"/>
        <w:rPr>
          <w:rFonts w:ascii="Times New Roman" w:eastAsia="仿宋_GB2312" w:hAnsi="Times New Roman"/>
          <w:color w:val="000000"/>
          <w:sz w:val="28"/>
          <w:szCs w:val="28"/>
        </w:rPr>
      </w:pPr>
      <w:r w:rsidRPr="00B37EDC">
        <w:rPr>
          <w:rFonts w:ascii="Times New Roman" w:eastAsia="仿宋_GB2312" w:hAnsi="Times New Roman" w:hint="eastAsia"/>
          <w:color w:val="000000"/>
          <w:sz w:val="28"/>
          <w:szCs w:val="28"/>
        </w:rPr>
        <w:t>需要请求区域外应急力量援助时，由</w:t>
      </w:r>
      <w:r>
        <w:rPr>
          <w:rFonts w:ascii="Times New Roman" w:eastAsia="仿宋_GB2312" w:hAnsi="Times New Roman" w:hint="eastAsia"/>
          <w:color w:val="000000"/>
          <w:sz w:val="28"/>
          <w:szCs w:val="28"/>
        </w:rPr>
        <w:t>市政府申</w:t>
      </w:r>
      <w:r w:rsidRPr="00B37EDC">
        <w:rPr>
          <w:rFonts w:ascii="Times New Roman" w:eastAsia="仿宋_GB2312" w:hAnsi="Times New Roman" w:hint="eastAsia"/>
          <w:color w:val="000000"/>
          <w:sz w:val="28"/>
          <w:szCs w:val="28"/>
        </w:rPr>
        <w:t>请本行政区域外的社会力量支援。</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93" w:name="_4.9__信息发布"/>
      <w:bookmarkStart w:id="94" w:name="_4.8_现场检测与评估"/>
      <w:bookmarkStart w:id="95" w:name="_Toc300003435"/>
      <w:bookmarkStart w:id="96" w:name="_Toc500109949"/>
      <w:bookmarkStart w:id="97" w:name="_Toc522092026"/>
      <w:bookmarkStart w:id="98" w:name="_Toc521076721"/>
      <w:bookmarkStart w:id="99" w:name="_Toc527401979"/>
      <w:bookmarkEnd w:id="93"/>
      <w:bookmarkEnd w:id="94"/>
      <w:r>
        <w:rPr>
          <w:rFonts w:ascii="Times New Roman" w:eastAsia="仿宋_GB2312" w:hAnsi="Times New Roman" w:hint="eastAsia"/>
          <w:kern w:val="0"/>
          <w:sz w:val="30"/>
          <w:szCs w:val="30"/>
        </w:rPr>
        <w:t>3.</w:t>
      </w:r>
      <w:r w:rsidR="00FF60BC">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w:t>
      </w:r>
      <w:r w:rsidR="00B37EDC">
        <w:rPr>
          <w:rFonts w:ascii="Times New Roman" w:eastAsia="仿宋_GB2312" w:hAnsi="Times New Roman" w:hint="eastAsia"/>
          <w:kern w:val="0"/>
          <w:sz w:val="30"/>
          <w:szCs w:val="30"/>
        </w:rPr>
        <w:t>7</w:t>
      </w:r>
      <w:r>
        <w:rPr>
          <w:rFonts w:ascii="Times New Roman" w:eastAsia="仿宋_GB2312" w:hAnsi="Times New Roman" w:hint="eastAsia"/>
          <w:kern w:val="0"/>
          <w:sz w:val="30"/>
          <w:szCs w:val="30"/>
        </w:rPr>
        <w:t>应急结束</w:t>
      </w:r>
      <w:bookmarkEnd w:id="95"/>
      <w:bookmarkEnd w:id="96"/>
      <w:bookmarkEnd w:id="97"/>
      <w:bookmarkEnd w:id="98"/>
      <w:bookmarkEnd w:id="99"/>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现场指挥部在确认危害因素消除后，宣布解除应急状态。宣布应急行动结束应满足下列条件：</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sidR="00B37EDC">
        <w:rPr>
          <w:rFonts w:ascii="Times New Roman" w:eastAsia="仿宋_GB2312" w:hAnsi="Times New Roman" w:hint="eastAsia"/>
          <w:color w:val="000000"/>
          <w:sz w:val="28"/>
          <w:szCs w:val="28"/>
        </w:rPr>
        <w:t>）现场抢险活动（包括人员搜救、污染物围控</w:t>
      </w:r>
      <w:r>
        <w:rPr>
          <w:rFonts w:ascii="Times New Roman" w:eastAsia="仿宋_GB2312" w:hAnsi="Times New Roman" w:hint="eastAsia"/>
          <w:color w:val="000000"/>
          <w:sz w:val="28"/>
          <w:szCs w:val="28"/>
        </w:rPr>
        <w:t>清除、</w:t>
      </w:r>
      <w:r w:rsidR="00B37EDC">
        <w:rPr>
          <w:rFonts w:ascii="Times New Roman" w:eastAsia="仿宋_GB2312" w:hAnsi="Times New Roman" w:hint="eastAsia"/>
          <w:color w:val="000000"/>
          <w:sz w:val="28"/>
          <w:szCs w:val="28"/>
        </w:rPr>
        <w:t>事故处置</w:t>
      </w:r>
      <w:r>
        <w:rPr>
          <w:rFonts w:ascii="Times New Roman" w:eastAsia="仿宋_GB2312" w:hAnsi="Times New Roman" w:hint="eastAsia"/>
          <w:color w:val="000000"/>
          <w:sz w:val="28"/>
          <w:szCs w:val="28"/>
        </w:rPr>
        <w:t>等）已经完成；</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）污染物泄漏源或溢出源已经得到控制，并停止泄漏或溢出；</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）污染事故所造成的大规模污染损害已经基本得到控制和清除；</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4</w:t>
      </w:r>
      <w:r>
        <w:rPr>
          <w:rFonts w:ascii="Times New Roman" w:eastAsia="仿宋_GB2312" w:hAnsi="Times New Roman" w:hint="eastAsia"/>
          <w:color w:val="000000"/>
          <w:sz w:val="28"/>
          <w:szCs w:val="28"/>
        </w:rPr>
        <w:t>）对污染敏感区的威胁已经得到排除；</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5</w:t>
      </w:r>
      <w:r>
        <w:rPr>
          <w:rFonts w:ascii="Times New Roman" w:eastAsia="仿宋_GB2312" w:hAnsi="Times New Roman" w:hint="eastAsia"/>
          <w:color w:val="000000"/>
          <w:sz w:val="28"/>
          <w:szCs w:val="28"/>
        </w:rPr>
        <w:t>）对周边地区构成的环境污染和安全威胁已经排除；</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6</w:t>
      </w:r>
      <w:r>
        <w:rPr>
          <w:rFonts w:ascii="Times New Roman" w:eastAsia="仿宋_GB2312" w:hAnsi="Times New Roman" w:hint="eastAsia"/>
          <w:color w:val="000000"/>
          <w:sz w:val="28"/>
          <w:szCs w:val="28"/>
        </w:rPr>
        <w:t>）紧急疏散的人员已经得到妥善安置或已经安全返回原居住地。</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00" w:name="_Toc522092027"/>
      <w:bookmarkStart w:id="101" w:name="_Toc300003436"/>
      <w:bookmarkStart w:id="102" w:name="_Toc527401980"/>
      <w:r>
        <w:rPr>
          <w:rFonts w:ascii="Times New Roman" w:eastAsia="仿宋_GB2312" w:hAnsi="Times New Roman" w:hint="eastAsia"/>
          <w:kern w:val="0"/>
        </w:rPr>
        <w:lastRenderedPageBreak/>
        <w:t>3.</w:t>
      </w:r>
      <w:r w:rsidR="00B37EDC">
        <w:rPr>
          <w:rFonts w:ascii="Times New Roman" w:eastAsia="仿宋_GB2312" w:hAnsi="Times New Roman" w:hint="eastAsia"/>
          <w:kern w:val="0"/>
        </w:rPr>
        <w:t>3</w:t>
      </w:r>
      <w:r>
        <w:rPr>
          <w:rFonts w:ascii="Times New Roman" w:eastAsia="仿宋_GB2312" w:hAnsi="Times New Roman" w:hint="eastAsia"/>
          <w:kern w:val="0"/>
        </w:rPr>
        <w:t>后期处置</w:t>
      </w:r>
      <w:bookmarkEnd w:id="100"/>
      <w:bookmarkEnd w:id="101"/>
      <w:bookmarkEnd w:id="102"/>
    </w:p>
    <w:p w:rsidR="005551FC" w:rsidRDefault="007E369C" w:rsidP="00D10089">
      <w:pPr>
        <w:pStyle w:val="3"/>
        <w:spacing w:beforeLines="50" w:afterLines="50" w:line="560" w:lineRule="exact"/>
        <w:rPr>
          <w:rFonts w:ascii="Times New Roman" w:eastAsia="仿宋_GB2312" w:hAnsi="Times New Roman"/>
          <w:kern w:val="0"/>
          <w:sz w:val="30"/>
          <w:szCs w:val="30"/>
        </w:rPr>
      </w:pPr>
      <w:bookmarkStart w:id="103" w:name="_Toc500109951"/>
      <w:bookmarkStart w:id="104" w:name="_Toc521076723"/>
      <w:bookmarkStart w:id="105" w:name="_Toc522092028"/>
      <w:bookmarkStart w:id="106" w:name="_Toc300003437"/>
      <w:bookmarkStart w:id="107" w:name="_Toc527401981"/>
      <w:r>
        <w:rPr>
          <w:rFonts w:ascii="Times New Roman" w:eastAsia="仿宋_GB2312" w:hAnsi="Times New Roman" w:hint="eastAsia"/>
          <w:kern w:val="0"/>
          <w:sz w:val="30"/>
          <w:szCs w:val="30"/>
        </w:rPr>
        <w:t>3.</w:t>
      </w:r>
      <w:r w:rsidR="00B37EDC">
        <w:rPr>
          <w:rFonts w:ascii="Times New Roman" w:eastAsia="仿宋_GB2312" w:hAnsi="Times New Roman" w:hint="eastAsia"/>
          <w:kern w:val="0"/>
          <w:sz w:val="30"/>
          <w:szCs w:val="30"/>
        </w:rPr>
        <w:t>3</w:t>
      </w:r>
      <w:r>
        <w:rPr>
          <w:rFonts w:ascii="Times New Roman" w:eastAsia="仿宋_GB2312" w:hAnsi="Times New Roman" w:hint="eastAsia"/>
          <w:kern w:val="0"/>
          <w:sz w:val="30"/>
          <w:szCs w:val="30"/>
        </w:rPr>
        <w:t>.1</w:t>
      </w:r>
      <w:r>
        <w:rPr>
          <w:rFonts w:ascii="Times New Roman" w:eastAsia="仿宋_GB2312" w:hAnsi="Times New Roman" w:hint="eastAsia"/>
          <w:kern w:val="0"/>
          <w:sz w:val="30"/>
          <w:szCs w:val="30"/>
        </w:rPr>
        <w:t>善后处置</w:t>
      </w:r>
      <w:bookmarkEnd w:id="103"/>
      <w:bookmarkEnd w:id="104"/>
      <w:bookmarkEnd w:id="105"/>
      <w:bookmarkEnd w:id="106"/>
      <w:bookmarkEnd w:id="107"/>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）人员安置。</w:t>
      </w:r>
      <w:r w:rsidR="00B37EDC">
        <w:rPr>
          <w:rFonts w:ascii="Times New Roman" w:eastAsia="仿宋_GB2312" w:hAnsi="Times New Roman" w:hint="eastAsia"/>
          <w:color w:val="000000"/>
          <w:sz w:val="28"/>
          <w:szCs w:val="28"/>
        </w:rPr>
        <w:t>厦门</w:t>
      </w:r>
      <w:r>
        <w:rPr>
          <w:rFonts w:ascii="Times New Roman" w:eastAsia="仿宋_GB2312" w:hAnsi="Times New Roman" w:hint="eastAsia"/>
          <w:color w:val="000000"/>
          <w:sz w:val="28"/>
          <w:szCs w:val="28"/>
        </w:rPr>
        <w:t>市民政局、公安局、卫生局、事发所在区政府和发生事故港口作业单位要按照职责分工，做好伤亡、获救人员的安置工作。</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）回收污染物处置。</w:t>
      </w:r>
      <w:r w:rsidR="00B37EDC">
        <w:rPr>
          <w:rFonts w:ascii="Times New Roman" w:eastAsia="仿宋_GB2312" w:hAnsi="Times New Roman" w:hint="eastAsia"/>
          <w:color w:val="000000"/>
          <w:sz w:val="28"/>
          <w:szCs w:val="28"/>
        </w:rPr>
        <w:t>厦门</w:t>
      </w:r>
      <w:r>
        <w:rPr>
          <w:rFonts w:ascii="Times New Roman" w:eastAsia="仿宋_GB2312" w:hAnsi="Times New Roman" w:hint="eastAsia"/>
          <w:color w:val="000000"/>
          <w:sz w:val="28"/>
          <w:szCs w:val="28"/>
        </w:rPr>
        <w:t>市</w:t>
      </w:r>
      <w:r w:rsidR="00864991">
        <w:rPr>
          <w:rFonts w:ascii="Times New Roman" w:eastAsia="仿宋_GB2312" w:hAnsi="Times New Roman" w:hint="eastAsia"/>
          <w:color w:val="000000"/>
          <w:sz w:val="28"/>
          <w:szCs w:val="28"/>
        </w:rPr>
        <w:t>环境保护局</w:t>
      </w:r>
      <w:r w:rsidR="00E520C1">
        <w:rPr>
          <w:rFonts w:ascii="Times New Roman" w:eastAsia="仿宋_GB2312" w:hAnsi="Times New Roman" w:hint="eastAsia"/>
          <w:color w:val="000000"/>
          <w:sz w:val="28"/>
          <w:szCs w:val="28"/>
        </w:rPr>
        <w:t>负责</w:t>
      </w:r>
      <w:r w:rsidR="00E520C1" w:rsidRPr="00E520C1">
        <w:rPr>
          <w:rFonts w:ascii="Times New Roman" w:eastAsia="仿宋_GB2312" w:hAnsi="Times New Roman" w:hint="eastAsia"/>
          <w:color w:val="000000"/>
          <w:sz w:val="28"/>
          <w:szCs w:val="28"/>
        </w:rPr>
        <w:t>清污过程所产生的污染废弃物处理处置过程的监管</w:t>
      </w:r>
      <w:r w:rsidR="00B37EDC">
        <w:rPr>
          <w:rFonts w:ascii="Times New Roman" w:eastAsia="仿宋_GB2312" w:hAnsi="Times New Roman" w:hint="eastAsia"/>
          <w:color w:val="000000"/>
          <w:sz w:val="28"/>
          <w:szCs w:val="28"/>
        </w:rPr>
        <w:t>。</w:t>
      </w:r>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）环境恢复。当受污染损害的场所，如旅游区、自然保护区等，需要经过较长时间的人工或自然恢复，才能消除污染影响时，由指挥部协同</w:t>
      </w:r>
      <w:r w:rsidR="00ED7216">
        <w:rPr>
          <w:rFonts w:ascii="Times New Roman" w:eastAsia="仿宋_GB2312" w:hAnsi="Times New Roman" w:hint="eastAsia"/>
          <w:color w:val="000000"/>
          <w:sz w:val="28"/>
          <w:szCs w:val="28"/>
        </w:rPr>
        <w:t>旅游、海洋及环保等有关</w:t>
      </w:r>
      <w:r>
        <w:rPr>
          <w:rFonts w:ascii="Times New Roman" w:eastAsia="仿宋_GB2312" w:hAnsi="Times New Roman" w:hint="eastAsia"/>
          <w:color w:val="000000"/>
          <w:sz w:val="28"/>
          <w:szCs w:val="28"/>
        </w:rPr>
        <w:t>部门、单位和专家进行评估，提出适当的恢复方案及跟踪监测建议。</w:t>
      </w:r>
    </w:p>
    <w:p w:rsidR="00830AB8"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4</w:t>
      </w:r>
      <w:r>
        <w:rPr>
          <w:rFonts w:ascii="Times New Roman" w:eastAsia="仿宋_GB2312" w:hAnsi="Times New Roman" w:hint="eastAsia"/>
          <w:color w:val="000000"/>
          <w:sz w:val="28"/>
          <w:szCs w:val="28"/>
        </w:rPr>
        <w:t>）应急费用。应急结束后，</w:t>
      </w:r>
      <w:r w:rsidR="00830AB8">
        <w:rPr>
          <w:rFonts w:ascii="Times New Roman" w:eastAsia="仿宋_GB2312" w:hAnsi="Times New Roman" w:hint="eastAsia"/>
          <w:color w:val="000000"/>
          <w:sz w:val="28"/>
          <w:szCs w:val="28"/>
        </w:rPr>
        <w:t>指挥办</w:t>
      </w:r>
      <w:r w:rsidR="00830AB8" w:rsidRPr="00830AB8">
        <w:rPr>
          <w:rFonts w:ascii="Times New Roman" w:eastAsia="仿宋_GB2312" w:hAnsi="Times New Roman" w:hint="eastAsia"/>
          <w:color w:val="000000"/>
          <w:sz w:val="28"/>
          <w:szCs w:val="28"/>
        </w:rPr>
        <w:t>收集</w:t>
      </w:r>
      <w:r w:rsidR="00830AB8">
        <w:rPr>
          <w:rFonts w:ascii="Times New Roman" w:eastAsia="仿宋_GB2312" w:hAnsi="Times New Roman" w:hint="eastAsia"/>
          <w:color w:val="000000"/>
          <w:sz w:val="28"/>
          <w:szCs w:val="28"/>
        </w:rPr>
        <w:t>整理</w:t>
      </w:r>
      <w:r w:rsidR="00830AB8" w:rsidRPr="00830AB8">
        <w:rPr>
          <w:rFonts w:ascii="Times New Roman" w:eastAsia="仿宋_GB2312" w:hAnsi="Times New Roman" w:hint="eastAsia"/>
          <w:color w:val="000000"/>
          <w:sz w:val="28"/>
          <w:szCs w:val="28"/>
        </w:rPr>
        <w:t>应急处置期间的有关证据和工</w:t>
      </w:r>
      <w:r w:rsidR="00830AB8">
        <w:rPr>
          <w:rFonts w:ascii="Times New Roman" w:eastAsia="仿宋_GB2312" w:hAnsi="Times New Roman" w:hint="eastAsia"/>
          <w:color w:val="000000"/>
          <w:sz w:val="28"/>
          <w:szCs w:val="28"/>
        </w:rPr>
        <w:t>作记录，对应急处置产生的费用和污染损害造成的直接经济损失进行统计汇总。</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108" w:name="_Toc522092029"/>
      <w:bookmarkStart w:id="109" w:name="_Toc300003438"/>
      <w:bookmarkStart w:id="110" w:name="_Toc521076724"/>
      <w:bookmarkStart w:id="111" w:name="_Toc500109952"/>
      <w:bookmarkStart w:id="112" w:name="_Toc527401982"/>
      <w:r>
        <w:rPr>
          <w:rFonts w:ascii="Times New Roman" w:eastAsia="仿宋_GB2312" w:hAnsi="Times New Roman" w:hint="eastAsia"/>
          <w:kern w:val="0"/>
          <w:sz w:val="30"/>
          <w:szCs w:val="30"/>
        </w:rPr>
        <w:t>3.</w:t>
      </w:r>
      <w:r w:rsidR="00830AB8">
        <w:rPr>
          <w:rFonts w:ascii="Times New Roman" w:eastAsia="仿宋_GB2312" w:hAnsi="Times New Roman" w:hint="eastAsia"/>
          <w:kern w:val="0"/>
          <w:sz w:val="30"/>
          <w:szCs w:val="30"/>
        </w:rPr>
        <w:t>3</w:t>
      </w:r>
      <w:r>
        <w:rPr>
          <w:rFonts w:ascii="Times New Roman" w:eastAsia="仿宋_GB2312" w:hAnsi="Times New Roman" w:hint="eastAsia"/>
          <w:kern w:val="0"/>
          <w:sz w:val="30"/>
          <w:szCs w:val="30"/>
        </w:rPr>
        <w:t>.2</w:t>
      </w:r>
      <w:r>
        <w:rPr>
          <w:rFonts w:ascii="Times New Roman" w:eastAsia="仿宋_GB2312" w:hAnsi="Times New Roman" w:hint="eastAsia"/>
          <w:kern w:val="0"/>
          <w:sz w:val="30"/>
          <w:szCs w:val="30"/>
        </w:rPr>
        <w:t>救助索赔</w:t>
      </w:r>
      <w:bookmarkEnd w:id="108"/>
      <w:bookmarkEnd w:id="109"/>
      <w:bookmarkEnd w:id="110"/>
      <w:bookmarkEnd w:id="111"/>
      <w:bookmarkEnd w:id="112"/>
    </w:p>
    <w:p w:rsidR="00F94E50" w:rsidRDefault="00830AB8">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w:t>
      </w:r>
      <w:r w:rsidR="007E369C">
        <w:rPr>
          <w:rFonts w:ascii="Times New Roman" w:eastAsia="仿宋_GB2312" w:hAnsi="Times New Roman" w:hint="eastAsia"/>
          <w:color w:val="000000"/>
          <w:sz w:val="28"/>
          <w:szCs w:val="28"/>
        </w:rPr>
        <w:t>市民政局组织实施获救人员的社会救助工作。</w:t>
      </w:r>
      <w:r w:rsidR="00E520C1" w:rsidRPr="00E520C1">
        <w:rPr>
          <w:rFonts w:ascii="Times New Roman" w:eastAsia="仿宋_GB2312" w:hAnsi="Times New Roman" w:hint="eastAsia"/>
          <w:color w:val="000000"/>
          <w:sz w:val="28"/>
          <w:szCs w:val="28"/>
        </w:rPr>
        <w:t>指挥部办公室协同保险机构组织开展应急处置人员保险受理理赔工作</w:t>
      </w:r>
      <w:r w:rsidR="007E369C">
        <w:rPr>
          <w:rFonts w:ascii="Times New Roman" w:eastAsia="仿宋_GB2312" w:hAnsi="Times New Roman" w:hint="eastAsia"/>
          <w:color w:val="000000"/>
          <w:sz w:val="28"/>
          <w:szCs w:val="28"/>
        </w:rPr>
        <w:t>。</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113" w:name="_Toc500109953"/>
      <w:bookmarkStart w:id="114" w:name="_Toc300003439"/>
      <w:bookmarkStart w:id="115" w:name="_Toc521076725"/>
      <w:bookmarkStart w:id="116" w:name="_Toc522092030"/>
      <w:bookmarkStart w:id="117" w:name="_Toc527401983"/>
      <w:r>
        <w:rPr>
          <w:rFonts w:ascii="Times New Roman" w:eastAsia="仿宋_GB2312" w:hAnsi="Times New Roman" w:hint="eastAsia"/>
          <w:kern w:val="0"/>
          <w:sz w:val="30"/>
          <w:szCs w:val="30"/>
        </w:rPr>
        <w:t>3.</w:t>
      </w:r>
      <w:r w:rsidR="00830AB8">
        <w:rPr>
          <w:rFonts w:ascii="Times New Roman" w:eastAsia="仿宋_GB2312" w:hAnsi="Times New Roman" w:hint="eastAsia"/>
          <w:kern w:val="0"/>
          <w:sz w:val="30"/>
          <w:szCs w:val="30"/>
        </w:rPr>
        <w:t>3</w:t>
      </w:r>
      <w:r>
        <w:rPr>
          <w:rFonts w:ascii="Times New Roman" w:eastAsia="仿宋_GB2312" w:hAnsi="Times New Roman" w:hint="eastAsia"/>
          <w:kern w:val="0"/>
          <w:sz w:val="30"/>
          <w:szCs w:val="30"/>
        </w:rPr>
        <w:t>.3</w:t>
      </w:r>
      <w:r>
        <w:rPr>
          <w:rFonts w:ascii="Times New Roman" w:eastAsia="仿宋_GB2312" w:hAnsi="Times New Roman" w:hint="eastAsia"/>
          <w:kern w:val="0"/>
          <w:sz w:val="30"/>
          <w:szCs w:val="30"/>
        </w:rPr>
        <w:t>调查评估</w:t>
      </w:r>
      <w:bookmarkEnd w:id="113"/>
      <w:bookmarkEnd w:id="114"/>
      <w:bookmarkEnd w:id="115"/>
      <w:bookmarkEnd w:id="116"/>
      <w:bookmarkEnd w:id="117"/>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应急结束后，</w:t>
      </w:r>
      <w:r w:rsidR="009134C9">
        <w:rPr>
          <w:rFonts w:ascii="Times New Roman" w:eastAsia="仿宋_GB2312" w:hAnsi="Times New Roman" w:hint="eastAsia"/>
          <w:color w:val="000000"/>
          <w:sz w:val="28"/>
          <w:szCs w:val="28"/>
        </w:rPr>
        <w:t>由</w:t>
      </w:r>
      <w:r w:rsidR="009134C9" w:rsidRPr="002F3E2F">
        <w:rPr>
          <w:rFonts w:ascii="Times New Roman" w:eastAsia="仿宋_GB2312" w:hAnsi="Times New Roman" w:hint="eastAsia"/>
          <w:color w:val="000000"/>
          <w:sz w:val="28"/>
          <w:szCs w:val="28"/>
        </w:rPr>
        <w:t>市政府授权</w:t>
      </w:r>
      <w:r w:rsidR="00830AB8" w:rsidRPr="002F3E2F">
        <w:rPr>
          <w:rFonts w:ascii="Times New Roman" w:eastAsia="仿宋_GB2312" w:hAnsi="Times New Roman" w:hint="eastAsia"/>
          <w:color w:val="000000"/>
          <w:sz w:val="28"/>
          <w:szCs w:val="28"/>
        </w:rPr>
        <w:t>厦门港口管理局</w:t>
      </w:r>
      <w:r w:rsidR="00220514" w:rsidRPr="002F3E2F">
        <w:rPr>
          <w:rFonts w:ascii="Times New Roman" w:eastAsia="仿宋_GB2312" w:hAnsi="Times New Roman" w:hint="eastAsia"/>
          <w:color w:val="000000"/>
          <w:sz w:val="28"/>
          <w:szCs w:val="28"/>
        </w:rPr>
        <w:t>牵头，协同厦门海事局、</w:t>
      </w:r>
      <w:r>
        <w:rPr>
          <w:rFonts w:ascii="Times New Roman" w:eastAsia="仿宋_GB2312" w:hAnsi="Times New Roman"/>
          <w:color w:val="000000"/>
          <w:sz w:val="28"/>
          <w:szCs w:val="28"/>
        </w:rPr>
        <w:t>市</w:t>
      </w:r>
      <w:r w:rsidR="00220514">
        <w:rPr>
          <w:rFonts w:ascii="Times New Roman" w:eastAsia="仿宋_GB2312" w:hAnsi="Times New Roman" w:hint="eastAsia"/>
          <w:color w:val="000000"/>
          <w:sz w:val="28"/>
          <w:szCs w:val="28"/>
        </w:rPr>
        <w:t>海洋与渔业局</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市</w:t>
      </w:r>
      <w:r w:rsidR="00864991">
        <w:rPr>
          <w:rFonts w:ascii="Times New Roman" w:eastAsia="仿宋_GB2312" w:hAnsi="Times New Roman" w:hint="eastAsia"/>
          <w:color w:val="000000"/>
          <w:sz w:val="28"/>
          <w:szCs w:val="28"/>
        </w:rPr>
        <w:t>环境保护局</w:t>
      </w:r>
      <w:r>
        <w:rPr>
          <w:rFonts w:ascii="Times New Roman" w:eastAsia="仿宋_GB2312" w:hAnsi="Times New Roman" w:hint="eastAsia"/>
          <w:color w:val="000000"/>
          <w:sz w:val="28"/>
          <w:szCs w:val="28"/>
        </w:rPr>
        <w:t>和有关技术鉴定机构要按职责分工，做好港口污染事故的</w:t>
      </w:r>
      <w:r w:rsidR="00830AB8">
        <w:rPr>
          <w:rFonts w:ascii="Times New Roman" w:eastAsia="仿宋_GB2312" w:hAnsi="Times New Roman" w:hint="eastAsia"/>
          <w:color w:val="000000"/>
          <w:sz w:val="28"/>
          <w:szCs w:val="28"/>
        </w:rPr>
        <w:t>调查处理、鉴定监测、评估评价等工作，并形成报告提交指挥办，</w:t>
      </w:r>
      <w:r w:rsidR="00830AB8" w:rsidRPr="00830AB8">
        <w:rPr>
          <w:rFonts w:ascii="Times New Roman" w:eastAsia="仿宋_GB2312" w:hAnsi="Times New Roman" w:hint="eastAsia"/>
          <w:color w:val="000000"/>
          <w:sz w:val="28"/>
          <w:szCs w:val="28"/>
        </w:rPr>
        <w:t>由其汇总后，书面报告市政府和上级有关部门</w:t>
      </w:r>
      <w:r>
        <w:rPr>
          <w:rFonts w:ascii="Times New Roman" w:eastAsia="仿宋_GB2312" w:hAnsi="Times New Roman" w:hint="eastAsia"/>
          <w:color w:val="000000"/>
          <w:sz w:val="28"/>
          <w:szCs w:val="28"/>
        </w:rPr>
        <w:t>。</w:t>
      </w:r>
    </w:p>
    <w:p w:rsidR="00F94E50" w:rsidRDefault="007E369C" w:rsidP="00D10089">
      <w:pPr>
        <w:pStyle w:val="3"/>
        <w:spacing w:beforeLines="50" w:afterLines="50" w:line="560" w:lineRule="exact"/>
        <w:rPr>
          <w:rFonts w:ascii="Times New Roman" w:eastAsia="仿宋_GB2312" w:hAnsi="Times New Roman"/>
          <w:kern w:val="0"/>
          <w:sz w:val="30"/>
          <w:szCs w:val="30"/>
        </w:rPr>
      </w:pPr>
      <w:bookmarkStart w:id="118" w:name="_Toc500109954"/>
      <w:bookmarkStart w:id="119" w:name="_Toc300003440"/>
      <w:bookmarkStart w:id="120" w:name="_Toc521076726"/>
      <w:bookmarkStart w:id="121" w:name="_Toc522092031"/>
      <w:bookmarkStart w:id="122" w:name="_Toc527401984"/>
      <w:r>
        <w:rPr>
          <w:rFonts w:ascii="Times New Roman" w:eastAsia="仿宋_GB2312" w:hAnsi="Times New Roman" w:hint="eastAsia"/>
          <w:kern w:val="0"/>
          <w:sz w:val="30"/>
          <w:szCs w:val="30"/>
        </w:rPr>
        <w:t>3.</w:t>
      </w:r>
      <w:r w:rsidR="00830AB8">
        <w:rPr>
          <w:rFonts w:ascii="Times New Roman" w:eastAsia="仿宋_GB2312" w:hAnsi="Times New Roman" w:hint="eastAsia"/>
          <w:kern w:val="0"/>
          <w:sz w:val="30"/>
          <w:szCs w:val="30"/>
        </w:rPr>
        <w:t>3</w:t>
      </w:r>
      <w:r>
        <w:rPr>
          <w:rFonts w:ascii="Times New Roman" w:eastAsia="仿宋_GB2312" w:hAnsi="Times New Roman" w:hint="eastAsia"/>
          <w:kern w:val="0"/>
          <w:sz w:val="30"/>
          <w:szCs w:val="30"/>
        </w:rPr>
        <w:t>.4</w:t>
      </w:r>
      <w:r>
        <w:rPr>
          <w:rFonts w:ascii="Times New Roman" w:eastAsia="仿宋_GB2312" w:hAnsi="Times New Roman" w:hint="eastAsia"/>
          <w:kern w:val="0"/>
          <w:sz w:val="30"/>
          <w:szCs w:val="30"/>
        </w:rPr>
        <w:t>信息发布</w:t>
      </w:r>
      <w:bookmarkEnd w:id="118"/>
      <w:bookmarkEnd w:id="119"/>
      <w:bookmarkEnd w:id="120"/>
      <w:bookmarkEnd w:id="121"/>
      <w:bookmarkEnd w:id="122"/>
    </w:p>
    <w:p w:rsidR="00F94E50" w:rsidRDefault="00830AB8">
      <w:pPr>
        <w:snapToGrid w:val="0"/>
        <w:spacing w:line="560" w:lineRule="exact"/>
        <w:ind w:firstLineChars="200" w:firstLine="560"/>
        <w:rPr>
          <w:rFonts w:ascii="Times New Roman" w:eastAsia="仿宋_GB2312" w:hAnsi="Times New Roman"/>
          <w:color w:val="000000"/>
          <w:sz w:val="28"/>
          <w:szCs w:val="28"/>
        </w:rPr>
      </w:pPr>
      <w:r w:rsidRPr="00830AB8">
        <w:rPr>
          <w:rFonts w:ascii="Times New Roman" w:eastAsia="仿宋_GB2312" w:hAnsi="Times New Roman" w:hint="eastAsia"/>
          <w:color w:val="000000"/>
          <w:sz w:val="28"/>
          <w:szCs w:val="28"/>
        </w:rPr>
        <w:t>指挥部统一负责</w:t>
      </w:r>
      <w:r>
        <w:rPr>
          <w:rFonts w:ascii="Times New Roman" w:eastAsia="仿宋_GB2312" w:hAnsi="Times New Roman" w:hint="eastAsia"/>
          <w:color w:val="000000"/>
          <w:sz w:val="28"/>
          <w:szCs w:val="28"/>
        </w:rPr>
        <w:t>港口污染事故有感的信息</w:t>
      </w:r>
      <w:r w:rsidRPr="00830AB8">
        <w:rPr>
          <w:rFonts w:ascii="Times New Roman" w:eastAsia="仿宋_GB2312" w:hAnsi="Times New Roman" w:hint="eastAsia"/>
          <w:color w:val="000000"/>
          <w:sz w:val="28"/>
          <w:szCs w:val="28"/>
        </w:rPr>
        <w:t>发布工作。对涉及重大以及</w:t>
      </w:r>
      <w:r w:rsidRPr="00830AB8">
        <w:rPr>
          <w:rFonts w:ascii="Times New Roman" w:eastAsia="仿宋_GB2312" w:hAnsi="Times New Roman" w:hint="eastAsia"/>
          <w:color w:val="000000"/>
          <w:sz w:val="28"/>
          <w:szCs w:val="28"/>
        </w:rPr>
        <w:lastRenderedPageBreak/>
        <w:t>敏感的信息，必须报经厦门市政府新闻办同意后方可发布</w:t>
      </w:r>
      <w:bookmarkStart w:id="123" w:name="_Toc300003441"/>
      <w:r>
        <w:rPr>
          <w:rFonts w:ascii="Times New Roman" w:eastAsia="仿宋_GB2312" w:hAnsi="Times New Roman" w:hint="eastAsia"/>
          <w:color w:val="000000"/>
          <w:sz w:val="28"/>
          <w:szCs w:val="28"/>
        </w:rPr>
        <w:t>。</w:t>
      </w:r>
    </w:p>
    <w:p w:rsidR="00F94E50" w:rsidRDefault="007E369C" w:rsidP="00D10089">
      <w:pPr>
        <w:pStyle w:val="1"/>
        <w:keepLines/>
        <w:tabs>
          <w:tab w:val="left" w:pos="315"/>
        </w:tabs>
        <w:spacing w:beforeLines="150" w:afterLines="150" w:line="560" w:lineRule="exact"/>
        <w:ind w:left="431" w:hanging="431"/>
        <w:rPr>
          <w:rFonts w:ascii="Times New Roman" w:eastAsia="仿宋_GB2312" w:hAnsi="Times New Roman"/>
          <w:bCs/>
          <w:kern w:val="44"/>
          <w:sz w:val="44"/>
          <w:szCs w:val="44"/>
        </w:rPr>
      </w:pPr>
      <w:bookmarkStart w:id="124" w:name="_Toc522092032"/>
      <w:bookmarkStart w:id="125" w:name="_Toc527401985"/>
      <w:r>
        <w:rPr>
          <w:rFonts w:ascii="Times New Roman" w:eastAsia="仿宋_GB2312" w:hAnsi="Times New Roman" w:hint="eastAsia"/>
          <w:bCs/>
          <w:kern w:val="44"/>
          <w:sz w:val="44"/>
          <w:szCs w:val="44"/>
        </w:rPr>
        <w:t>4</w:t>
      </w:r>
      <w:r>
        <w:rPr>
          <w:rFonts w:ascii="Times New Roman" w:eastAsia="仿宋_GB2312" w:hAnsi="Times New Roman" w:hint="eastAsia"/>
          <w:bCs/>
          <w:kern w:val="44"/>
          <w:sz w:val="44"/>
          <w:szCs w:val="44"/>
        </w:rPr>
        <w:t>应急保障</w:t>
      </w:r>
      <w:bookmarkEnd w:id="123"/>
      <w:bookmarkEnd w:id="124"/>
      <w:bookmarkEnd w:id="125"/>
    </w:p>
    <w:p w:rsidR="005551FC"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26" w:name="_Toc300003442"/>
      <w:bookmarkStart w:id="127" w:name="_Toc522092033"/>
      <w:bookmarkStart w:id="128" w:name="_Toc527401986"/>
      <w:r>
        <w:rPr>
          <w:rFonts w:ascii="Times New Roman" w:eastAsia="仿宋_GB2312" w:hAnsi="Times New Roman" w:hint="eastAsia"/>
          <w:kern w:val="0"/>
        </w:rPr>
        <w:t>4.1</w:t>
      </w:r>
      <w:r>
        <w:rPr>
          <w:rFonts w:ascii="Times New Roman" w:eastAsia="仿宋_GB2312" w:hAnsi="Times New Roman" w:hint="eastAsia"/>
          <w:kern w:val="0"/>
        </w:rPr>
        <w:t>防污应急能力建设</w:t>
      </w:r>
      <w:bookmarkEnd w:id="126"/>
      <w:bookmarkEnd w:id="127"/>
      <w:bookmarkEnd w:id="128"/>
    </w:p>
    <w:p w:rsidR="00F94E50" w:rsidRDefault="001F7873">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厦门港口管理局、</w:t>
      </w:r>
      <w:r w:rsidR="007E369C">
        <w:rPr>
          <w:rFonts w:ascii="Times New Roman" w:eastAsia="仿宋_GB2312" w:hAnsi="Times New Roman" w:hint="eastAsia"/>
          <w:color w:val="000000"/>
          <w:sz w:val="28"/>
          <w:szCs w:val="28"/>
        </w:rPr>
        <w:t>厦门海事局</w:t>
      </w:r>
      <w:r>
        <w:rPr>
          <w:rFonts w:ascii="Times New Roman" w:eastAsia="仿宋_GB2312" w:hAnsi="Times New Roman" w:hint="eastAsia"/>
          <w:color w:val="000000"/>
          <w:sz w:val="28"/>
          <w:szCs w:val="28"/>
        </w:rPr>
        <w:t>配合</w:t>
      </w:r>
      <w:r w:rsidR="007E369C">
        <w:rPr>
          <w:rFonts w:ascii="Times New Roman" w:eastAsia="仿宋_GB2312" w:hAnsi="Times New Roman" w:hint="eastAsia"/>
          <w:color w:val="000000"/>
          <w:sz w:val="28"/>
          <w:szCs w:val="28"/>
        </w:rPr>
        <w:t>组织编制相应的应急能力建设规划，并按照建设规划，建立健全防治港口船舶污染的应急反应机制，建立专业应急队伍和应急物资，配备专用的设施、设备和器材。</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29" w:name="_Toc300003443"/>
      <w:bookmarkStart w:id="130" w:name="_Toc522092034"/>
      <w:bookmarkStart w:id="131" w:name="_Toc527401987"/>
      <w:r>
        <w:rPr>
          <w:rFonts w:ascii="Times New Roman" w:eastAsia="仿宋_GB2312" w:hAnsi="Times New Roman" w:hint="eastAsia"/>
          <w:kern w:val="0"/>
        </w:rPr>
        <w:t>4.2</w:t>
      </w:r>
      <w:r>
        <w:rPr>
          <w:rFonts w:ascii="Times New Roman" w:eastAsia="仿宋_GB2312" w:hAnsi="Times New Roman" w:hint="eastAsia"/>
          <w:kern w:val="0"/>
        </w:rPr>
        <w:t>资金保障</w:t>
      </w:r>
      <w:bookmarkEnd w:id="129"/>
      <w:bookmarkEnd w:id="130"/>
      <w:bookmarkEnd w:id="131"/>
    </w:p>
    <w:p w:rsidR="001F7873" w:rsidRPr="001F7873" w:rsidRDefault="001F7873" w:rsidP="001F7873">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港口污染</w:t>
      </w:r>
      <w:r w:rsidRPr="001F7873">
        <w:rPr>
          <w:rFonts w:ascii="Times New Roman" w:eastAsia="仿宋_GB2312" w:hAnsi="Times New Roman" w:hint="eastAsia"/>
          <w:color w:val="000000"/>
          <w:sz w:val="28"/>
          <w:szCs w:val="28"/>
        </w:rPr>
        <w:t>事故应急救援所需资金，首先由事故责任单位承担；事故责任单位暂无力承担的，</w:t>
      </w:r>
      <w:r w:rsidR="009134C9" w:rsidRPr="009134C9">
        <w:rPr>
          <w:rFonts w:ascii="Times New Roman" w:eastAsia="仿宋_GB2312" w:hAnsi="Times New Roman" w:hint="eastAsia"/>
          <w:color w:val="000000"/>
          <w:sz w:val="28"/>
          <w:szCs w:val="28"/>
        </w:rPr>
        <w:t>由</w:t>
      </w:r>
      <w:r w:rsidR="00220514" w:rsidRPr="009134C9">
        <w:rPr>
          <w:rFonts w:ascii="Times New Roman" w:eastAsia="仿宋_GB2312" w:hAnsi="Times New Roman" w:hint="eastAsia"/>
          <w:color w:val="000000"/>
          <w:sz w:val="28"/>
          <w:szCs w:val="28"/>
        </w:rPr>
        <w:t>市</w:t>
      </w:r>
      <w:r w:rsidRPr="009134C9">
        <w:rPr>
          <w:rFonts w:ascii="Times New Roman" w:eastAsia="仿宋_GB2312" w:hAnsi="Times New Roman" w:hint="eastAsia"/>
          <w:color w:val="000000"/>
          <w:sz w:val="28"/>
          <w:szCs w:val="28"/>
        </w:rPr>
        <w:t>政府协调解决。</w:t>
      </w:r>
      <w:r w:rsidRPr="001F7873">
        <w:rPr>
          <w:rFonts w:ascii="Times New Roman" w:eastAsia="仿宋_GB2312" w:hAnsi="Times New Roman" w:hint="eastAsia"/>
          <w:color w:val="000000"/>
          <w:sz w:val="28"/>
          <w:szCs w:val="28"/>
        </w:rPr>
        <w:t>政府处置事故所需工作经费按照财政有关规定办理。</w:t>
      </w:r>
      <w:r w:rsidR="00191AF8">
        <w:rPr>
          <w:rFonts w:ascii="Times New Roman" w:eastAsia="仿宋_GB2312" w:hAnsi="Times New Roman" w:hint="eastAsia"/>
          <w:color w:val="000000"/>
          <w:sz w:val="28"/>
          <w:szCs w:val="28"/>
        </w:rPr>
        <w:t>港口企业</w:t>
      </w:r>
      <w:r w:rsidRPr="001F7873">
        <w:rPr>
          <w:rFonts w:ascii="Times New Roman" w:eastAsia="仿宋_GB2312" w:hAnsi="Times New Roman" w:hint="eastAsia"/>
          <w:color w:val="000000"/>
          <w:sz w:val="28"/>
          <w:szCs w:val="28"/>
        </w:rPr>
        <w:t>应当做好事故应急救援必要的资金准备，市、区财政应为有关部门根据法规要求组织开展的应急演练提供经费保障。</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32" w:name="_Toc300003444"/>
      <w:bookmarkStart w:id="133" w:name="_Toc522092035"/>
      <w:bookmarkStart w:id="134" w:name="_Toc527401988"/>
      <w:r>
        <w:rPr>
          <w:rFonts w:ascii="Times New Roman" w:eastAsia="仿宋_GB2312" w:hAnsi="Times New Roman" w:hint="eastAsia"/>
          <w:kern w:val="0"/>
        </w:rPr>
        <w:t>4.3</w:t>
      </w:r>
      <w:r>
        <w:rPr>
          <w:rFonts w:ascii="Times New Roman" w:eastAsia="仿宋_GB2312" w:hAnsi="Times New Roman" w:hint="eastAsia"/>
          <w:kern w:val="0"/>
        </w:rPr>
        <w:t>物资保障</w:t>
      </w:r>
      <w:bookmarkEnd w:id="132"/>
      <w:bookmarkEnd w:id="133"/>
      <w:bookmarkEnd w:id="134"/>
    </w:p>
    <w:p w:rsidR="00191AF8" w:rsidRPr="00191AF8" w:rsidRDefault="00191AF8" w:rsidP="00191AF8">
      <w:pPr>
        <w:snapToGrid w:val="0"/>
        <w:spacing w:line="560" w:lineRule="exact"/>
        <w:ind w:firstLineChars="200" w:firstLine="560"/>
        <w:rPr>
          <w:rFonts w:ascii="Times New Roman" w:eastAsia="仿宋_GB2312" w:hAnsi="Times New Roman"/>
          <w:color w:val="000000"/>
          <w:sz w:val="28"/>
          <w:szCs w:val="28"/>
        </w:rPr>
      </w:pPr>
      <w:r w:rsidRPr="00191AF8">
        <w:rPr>
          <w:rFonts w:ascii="Times New Roman" w:eastAsia="仿宋_GB2312" w:hAnsi="Times New Roman" w:hint="eastAsia"/>
          <w:color w:val="000000"/>
          <w:sz w:val="28"/>
          <w:szCs w:val="28"/>
        </w:rPr>
        <w:t>港口企业应按本企业</w:t>
      </w:r>
      <w:r>
        <w:rPr>
          <w:rFonts w:ascii="Times New Roman" w:eastAsia="仿宋_GB2312" w:hAnsi="Times New Roman" w:hint="eastAsia"/>
          <w:color w:val="000000"/>
          <w:sz w:val="28"/>
          <w:szCs w:val="28"/>
        </w:rPr>
        <w:t>污染环境风险</w:t>
      </w:r>
      <w:r w:rsidRPr="00191AF8">
        <w:rPr>
          <w:rFonts w:ascii="Times New Roman" w:eastAsia="仿宋_GB2312" w:hAnsi="Times New Roman" w:hint="eastAsia"/>
          <w:color w:val="000000"/>
          <w:sz w:val="28"/>
          <w:szCs w:val="28"/>
        </w:rPr>
        <w:t>的需要和特点，配备应急装备和物资，并加强对配备、储备应急救援装备和物资的管理，定期检查和维护，使其处于适用状态，防止被盗用、挪用、流散和失效，及时补充和更新，实现动态管理。</w:t>
      </w:r>
    </w:p>
    <w:p w:rsidR="00191AF8" w:rsidRDefault="00191AF8">
      <w:pPr>
        <w:snapToGrid w:val="0"/>
        <w:spacing w:line="560" w:lineRule="exact"/>
        <w:ind w:firstLineChars="200" w:firstLine="560"/>
        <w:rPr>
          <w:rFonts w:ascii="Times New Roman" w:eastAsia="仿宋_GB2312" w:hAnsi="Times New Roman"/>
          <w:color w:val="000000"/>
          <w:sz w:val="28"/>
          <w:szCs w:val="28"/>
        </w:rPr>
      </w:pPr>
      <w:r w:rsidRPr="00191AF8">
        <w:rPr>
          <w:rFonts w:ascii="Times New Roman" w:eastAsia="仿宋_GB2312" w:hAnsi="Times New Roman" w:hint="eastAsia"/>
          <w:color w:val="000000"/>
          <w:sz w:val="28"/>
          <w:szCs w:val="28"/>
        </w:rPr>
        <w:t>港口企业自备的应急资源在事故应急需要时，应服从</w:t>
      </w:r>
      <w:r>
        <w:rPr>
          <w:rFonts w:ascii="Times New Roman" w:eastAsia="仿宋_GB2312" w:hAnsi="Times New Roman" w:hint="eastAsia"/>
          <w:color w:val="000000"/>
          <w:sz w:val="28"/>
          <w:szCs w:val="28"/>
        </w:rPr>
        <w:t>指挥部的</w:t>
      </w:r>
      <w:r w:rsidRPr="00191AF8">
        <w:rPr>
          <w:rFonts w:ascii="Times New Roman" w:eastAsia="仿宋_GB2312" w:hAnsi="Times New Roman" w:hint="eastAsia"/>
          <w:color w:val="000000"/>
          <w:sz w:val="28"/>
          <w:szCs w:val="28"/>
        </w:rPr>
        <w:t>紧急调用。</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35" w:name="_Toc300003445"/>
      <w:bookmarkStart w:id="136" w:name="_Toc522092036"/>
      <w:bookmarkStart w:id="137" w:name="_Toc527401989"/>
      <w:r>
        <w:rPr>
          <w:rFonts w:ascii="Times New Roman" w:eastAsia="仿宋_GB2312" w:hAnsi="Times New Roman" w:hint="eastAsia"/>
          <w:kern w:val="0"/>
        </w:rPr>
        <w:t>4.4</w:t>
      </w:r>
      <w:r>
        <w:rPr>
          <w:rFonts w:ascii="Times New Roman" w:eastAsia="仿宋_GB2312" w:hAnsi="Times New Roman" w:hint="eastAsia"/>
          <w:kern w:val="0"/>
        </w:rPr>
        <w:t>队伍保障</w:t>
      </w:r>
      <w:bookmarkEnd w:id="135"/>
      <w:bookmarkEnd w:id="136"/>
      <w:bookmarkEnd w:id="137"/>
    </w:p>
    <w:p w:rsidR="00191AF8" w:rsidRDefault="00191AF8" w:rsidP="00191AF8">
      <w:pPr>
        <w:snapToGrid w:val="0"/>
        <w:spacing w:line="560" w:lineRule="exact"/>
        <w:ind w:firstLineChars="200" w:firstLine="560"/>
        <w:rPr>
          <w:rFonts w:ascii="Times New Roman" w:eastAsia="仿宋_GB2312" w:hAnsi="Times New Roman"/>
          <w:color w:val="000000"/>
          <w:sz w:val="28"/>
          <w:szCs w:val="28"/>
        </w:rPr>
      </w:pPr>
      <w:r w:rsidRPr="00191AF8">
        <w:rPr>
          <w:rFonts w:ascii="Times New Roman" w:eastAsia="仿宋_GB2312" w:hAnsi="Times New Roman" w:hint="eastAsia"/>
          <w:color w:val="000000"/>
          <w:sz w:val="28"/>
          <w:szCs w:val="28"/>
        </w:rPr>
        <w:t>港口企业自身组建的应急救援队伍是港口</w:t>
      </w:r>
      <w:r>
        <w:rPr>
          <w:rFonts w:ascii="Times New Roman" w:eastAsia="仿宋_GB2312" w:hAnsi="Times New Roman" w:hint="eastAsia"/>
          <w:color w:val="000000"/>
          <w:sz w:val="28"/>
          <w:szCs w:val="28"/>
        </w:rPr>
        <w:t>污染事故</w:t>
      </w:r>
      <w:r w:rsidRPr="00191AF8">
        <w:rPr>
          <w:rFonts w:ascii="Times New Roman" w:eastAsia="仿宋_GB2312" w:hAnsi="Times New Roman" w:hint="eastAsia"/>
          <w:color w:val="000000"/>
          <w:sz w:val="28"/>
          <w:szCs w:val="28"/>
        </w:rPr>
        <w:t>应急救援的主要力</w:t>
      </w:r>
      <w:r w:rsidRPr="00191AF8">
        <w:rPr>
          <w:rFonts w:ascii="Times New Roman" w:eastAsia="仿宋_GB2312" w:hAnsi="Times New Roman" w:hint="eastAsia"/>
          <w:color w:val="000000"/>
          <w:sz w:val="28"/>
          <w:szCs w:val="28"/>
        </w:rPr>
        <w:lastRenderedPageBreak/>
        <w:t>量</w:t>
      </w:r>
      <w:r>
        <w:rPr>
          <w:rFonts w:ascii="Times New Roman" w:eastAsia="仿宋_GB2312" w:hAnsi="Times New Roman" w:hint="eastAsia"/>
          <w:color w:val="000000"/>
          <w:sz w:val="28"/>
          <w:szCs w:val="28"/>
        </w:rPr>
        <w:t>，厦门</w:t>
      </w:r>
      <w:r w:rsidRPr="00191AF8">
        <w:rPr>
          <w:rFonts w:ascii="Times New Roman" w:eastAsia="仿宋_GB2312" w:hAnsi="Times New Roman" w:hint="eastAsia"/>
          <w:color w:val="000000"/>
          <w:sz w:val="28"/>
          <w:szCs w:val="28"/>
        </w:rPr>
        <w:t>市公安局、消防、医疗救护、海上搜救、厦门水上特勤消防中队、拖轮、清污等社会专业应急救援队伍，是港口危险货物事故应急救援的补充力量。</w:t>
      </w:r>
    </w:p>
    <w:p w:rsidR="00191AF8" w:rsidRDefault="00191AF8" w:rsidP="00191AF8">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指挥</w:t>
      </w:r>
      <w:r w:rsidRPr="00191AF8">
        <w:rPr>
          <w:rFonts w:ascii="Times New Roman" w:eastAsia="仿宋_GB2312" w:hAnsi="Times New Roman" w:hint="eastAsia"/>
          <w:color w:val="000000"/>
          <w:sz w:val="28"/>
          <w:szCs w:val="28"/>
        </w:rPr>
        <w:t>办负责协调社会专业应急救援队伍及调动港口企业应急救援队伍。发生港口</w:t>
      </w:r>
      <w:r>
        <w:rPr>
          <w:rFonts w:ascii="Times New Roman" w:eastAsia="仿宋_GB2312" w:hAnsi="Times New Roman" w:hint="eastAsia"/>
          <w:color w:val="000000"/>
          <w:sz w:val="28"/>
          <w:szCs w:val="28"/>
        </w:rPr>
        <w:t>污染</w:t>
      </w:r>
      <w:r w:rsidRPr="00191AF8">
        <w:rPr>
          <w:rFonts w:ascii="Times New Roman" w:eastAsia="仿宋_GB2312" w:hAnsi="Times New Roman" w:hint="eastAsia"/>
          <w:color w:val="000000"/>
          <w:sz w:val="28"/>
          <w:szCs w:val="28"/>
        </w:rPr>
        <w:t>事故后，</w:t>
      </w:r>
      <w:r>
        <w:rPr>
          <w:rFonts w:ascii="Times New Roman" w:eastAsia="仿宋_GB2312" w:hAnsi="Times New Roman" w:hint="eastAsia"/>
          <w:color w:val="000000"/>
          <w:sz w:val="28"/>
          <w:szCs w:val="28"/>
        </w:rPr>
        <w:t>指挥</w:t>
      </w:r>
      <w:r w:rsidRPr="00191AF8">
        <w:rPr>
          <w:rFonts w:ascii="Times New Roman" w:eastAsia="仿宋_GB2312" w:hAnsi="Times New Roman" w:hint="eastAsia"/>
          <w:color w:val="000000"/>
          <w:sz w:val="28"/>
          <w:szCs w:val="28"/>
        </w:rPr>
        <w:t>办有权调动各港口企业的应急队伍，执行跨地区的应急任务</w:t>
      </w:r>
      <w:r>
        <w:rPr>
          <w:rFonts w:ascii="Times New Roman" w:eastAsia="仿宋_GB2312" w:hAnsi="Times New Roman" w:hint="eastAsia"/>
          <w:color w:val="000000"/>
          <w:sz w:val="28"/>
          <w:szCs w:val="28"/>
        </w:rPr>
        <w:t>。</w:t>
      </w:r>
    </w:p>
    <w:p w:rsidR="00191AF8" w:rsidRPr="00191AF8" w:rsidRDefault="00191AF8"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38" w:name="_Toc527401990"/>
      <w:r>
        <w:rPr>
          <w:rFonts w:ascii="Times New Roman" w:eastAsia="仿宋_GB2312" w:hAnsi="Times New Roman" w:hint="eastAsia"/>
          <w:kern w:val="0"/>
        </w:rPr>
        <w:t>4.5</w:t>
      </w:r>
      <w:r w:rsidRPr="00191AF8">
        <w:rPr>
          <w:rFonts w:ascii="Times New Roman" w:eastAsia="仿宋_GB2312" w:hAnsi="Times New Roman"/>
          <w:kern w:val="0"/>
        </w:rPr>
        <w:t>交通运输保障</w:t>
      </w:r>
      <w:bookmarkEnd w:id="138"/>
    </w:p>
    <w:p w:rsidR="00191AF8" w:rsidRDefault="00191AF8" w:rsidP="00191AF8">
      <w:pPr>
        <w:snapToGrid w:val="0"/>
        <w:spacing w:line="560" w:lineRule="exact"/>
        <w:ind w:firstLineChars="200" w:firstLine="560"/>
        <w:rPr>
          <w:rFonts w:ascii="Times New Roman" w:eastAsia="仿宋_GB2312" w:hAnsi="Times New Roman"/>
          <w:color w:val="000000"/>
          <w:sz w:val="28"/>
          <w:szCs w:val="28"/>
        </w:rPr>
      </w:pPr>
      <w:r w:rsidRPr="00191AF8">
        <w:rPr>
          <w:rFonts w:ascii="Times New Roman" w:eastAsia="仿宋_GB2312" w:hAnsi="Times New Roman" w:hint="eastAsia"/>
          <w:color w:val="000000"/>
          <w:sz w:val="28"/>
          <w:szCs w:val="28"/>
        </w:rPr>
        <w:t>应急情况下可调用的交通运输工具由</w:t>
      </w:r>
      <w:r>
        <w:rPr>
          <w:rFonts w:ascii="Times New Roman" w:eastAsia="仿宋_GB2312" w:hAnsi="Times New Roman" w:hint="eastAsia"/>
          <w:color w:val="000000"/>
          <w:sz w:val="28"/>
          <w:szCs w:val="28"/>
        </w:rPr>
        <w:t>指挥</w:t>
      </w:r>
      <w:r w:rsidRPr="00191AF8">
        <w:rPr>
          <w:rFonts w:ascii="Times New Roman" w:eastAsia="仿宋_GB2312" w:hAnsi="Times New Roman" w:hint="eastAsia"/>
          <w:color w:val="000000"/>
          <w:sz w:val="28"/>
          <w:szCs w:val="28"/>
        </w:rPr>
        <w:t>办</w:t>
      </w:r>
      <w:r>
        <w:rPr>
          <w:rFonts w:ascii="Times New Roman" w:eastAsia="仿宋_GB2312" w:hAnsi="Times New Roman" w:hint="eastAsia"/>
          <w:color w:val="000000"/>
          <w:sz w:val="28"/>
          <w:szCs w:val="28"/>
        </w:rPr>
        <w:t>予以落实，根据应急处置需要，</w:t>
      </w:r>
      <w:r w:rsidRPr="00191AF8">
        <w:rPr>
          <w:rFonts w:ascii="Times New Roman" w:eastAsia="仿宋_GB2312" w:hAnsi="Times New Roman" w:hint="eastAsia"/>
          <w:color w:val="000000"/>
          <w:sz w:val="28"/>
          <w:szCs w:val="28"/>
        </w:rPr>
        <w:t>指挥部协调公安交警部门对发生港口危险货物事故的港区附近及应急运输路线沿线实行临时交通管制，维护上述区域交通秩序，保证应急救援通道的畅通</w:t>
      </w:r>
      <w:r>
        <w:rPr>
          <w:rFonts w:ascii="Times New Roman" w:eastAsia="仿宋_GB2312" w:hAnsi="Times New Roman" w:hint="eastAsia"/>
          <w:color w:val="000000"/>
          <w:sz w:val="28"/>
          <w:szCs w:val="28"/>
        </w:rPr>
        <w:t>。</w:t>
      </w:r>
    </w:p>
    <w:p w:rsidR="00191AF8" w:rsidRPr="00191AF8" w:rsidRDefault="00191AF8"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39" w:name="_Toc527401991"/>
      <w:r>
        <w:rPr>
          <w:rFonts w:ascii="Times New Roman" w:eastAsia="仿宋_GB2312" w:hAnsi="Times New Roman" w:hint="eastAsia"/>
          <w:kern w:val="0"/>
        </w:rPr>
        <w:t>4.6</w:t>
      </w:r>
      <w:r>
        <w:rPr>
          <w:rFonts w:ascii="Times New Roman" w:eastAsia="仿宋_GB2312" w:hAnsi="Times New Roman" w:hint="eastAsia"/>
          <w:kern w:val="0"/>
        </w:rPr>
        <w:t>治安保障</w:t>
      </w:r>
      <w:bookmarkEnd w:id="139"/>
    </w:p>
    <w:p w:rsidR="00191AF8" w:rsidRPr="00191AF8" w:rsidRDefault="00191AF8" w:rsidP="00191AF8">
      <w:pPr>
        <w:snapToGrid w:val="0"/>
        <w:spacing w:line="560" w:lineRule="exact"/>
        <w:ind w:firstLineChars="200" w:firstLine="560"/>
        <w:rPr>
          <w:rFonts w:ascii="Times New Roman" w:eastAsia="仿宋_GB2312" w:hAnsi="Times New Roman"/>
          <w:color w:val="000000"/>
          <w:sz w:val="28"/>
          <w:szCs w:val="28"/>
        </w:rPr>
      </w:pPr>
      <w:r w:rsidRPr="00191AF8">
        <w:rPr>
          <w:rFonts w:ascii="Times New Roman" w:eastAsia="仿宋_GB2312" w:hAnsi="Times New Roman" w:hint="eastAsia"/>
          <w:color w:val="000000"/>
          <w:sz w:val="28"/>
          <w:szCs w:val="28"/>
        </w:rPr>
        <w:t>应急救援过程中，</w:t>
      </w:r>
      <w:r w:rsidR="000B24ED">
        <w:rPr>
          <w:rFonts w:ascii="Times New Roman" w:eastAsia="仿宋_GB2312" w:hAnsi="Times New Roman" w:hint="eastAsia"/>
          <w:color w:val="000000"/>
          <w:sz w:val="28"/>
          <w:szCs w:val="28"/>
        </w:rPr>
        <w:t>指挥部</w:t>
      </w:r>
      <w:r w:rsidRPr="00191AF8">
        <w:rPr>
          <w:rFonts w:ascii="Times New Roman" w:eastAsia="仿宋_GB2312" w:hAnsi="Times New Roman" w:hint="eastAsia"/>
          <w:color w:val="000000"/>
          <w:sz w:val="28"/>
          <w:szCs w:val="28"/>
        </w:rPr>
        <w:t>协调公安部门和港区保安部门重点负责发生</w:t>
      </w:r>
      <w:r w:rsidR="000B24ED">
        <w:rPr>
          <w:rFonts w:ascii="Times New Roman" w:eastAsia="仿宋_GB2312" w:hAnsi="Times New Roman" w:hint="eastAsia"/>
          <w:color w:val="000000"/>
          <w:sz w:val="28"/>
          <w:szCs w:val="28"/>
        </w:rPr>
        <w:t>港口污染</w:t>
      </w:r>
      <w:r w:rsidRPr="00191AF8">
        <w:rPr>
          <w:rFonts w:ascii="Times New Roman" w:eastAsia="仿宋_GB2312" w:hAnsi="Times New Roman" w:hint="eastAsia"/>
          <w:color w:val="000000"/>
          <w:sz w:val="28"/>
          <w:szCs w:val="28"/>
        </w:rPr>
        <w:t>事故港区现场和应急交通路线沿线的治安保障，控制治安局面、维持现场秩序，防止现场秩序混乱或</w:t>
      </w:r>
      <w:r w:rsidR="00220514">
        <w:rPr>
          <w:rFonts w:ascii="Times New Roman" w:eastAsia="仿宋_GB2312" w:hAnsi="Times New Roman" w:hint="eastAsia"/>
          <w:color w:val="000000"/>
          <w:sz w:val="28"/>
          <w:szCs w:val="28"/>
        </w:rPr>
        <w:t>破坏</w:t>
      </w:r>
      <w:r w:rsidRPr="00191AF8">
        <w:rPr>
          <w:rFonts w:ascii="Times New Roman" w:eastAsia="仿宋_GB2312" w:hAnsi="Times New Roman" w:hint="eastAsia"/>
          <w:color w:val="000000"/>
          <w:sz w:val="28"/>
          <w:szCs w:val="28"/>
        </w:rPr>
        <w:t>（恐怖）分子乘机作案引发次生事件。</w:t>
      </w:r>
    </w:p>
    <w:p w:rsidR="00191AF8" w:rsidRDefault="00191AF8" w:rsidP="00191AF8">
      <w:pPr>
        <w:snapToGrid w:val="0"/>
        <w:spacing w:line="560" w:lineRule="exact"/>
        <w:ind w:firstLineChars="200" w:firstLine="560"/>
        <w:rPr>
          <w:rFonts w:ascii="Times New Roman" w:eastAsia="仿宋_GB2312" w:hAnsi="Times New Roman"/>
          <w:color w:val="000000"/>
          <w:sz w:val="28"/>
          <w:szCs w:val="28"/>
        </w:rPr>
      </w:pPr>
      <w:r w:rsidRPr="00191AF8">
        <w:rPr>
          <w:rFonts w:ascii="Times New Roman" w:eastAsia="仿宋_GB2312" w:hAnsi="Times New Roman" w:hint="eastAsia"/>
          <w:color w:val="000000"/>
          <w:sz w:val="28"/>
          <w:szCs w:val="28"/>
        </w:rPr>
        <w:t>各港口企业负责本企业范围的治安保障。事故应急期间，</w:t>
      </w:r>
      <w:r w:rsidR="000B24ED">
        <w:rPr>
          <w:rFonts w:ascii="Times New Roman" w:eastAsia="仿宋_GB2312" w:hAnsi="Times New Roman" w:hint="eastAsia"/>
          <w:color w:val="000000"/>
          <w:sz w:val="28"/>
          <w:szCs w:val="28"/>
        </w:rPr>
        <w:t>港口</w:t>
      </w:r>
      <w:r w:rsidRPr="00191AF8">
        <w:rPr>
          <w:rFonts w:ascii="Times New Roman" w:eastAsia="仿宋_GB2312" w:hAnsi="Times New Roman" w:hint="eastAsia"/>
          <w:color w:val="000000"/>
          <w:sz w:val="28"/>
          <w:szCs w:val="28"/>
        </w:rPr>
        <w:t>企业保安部门应加强门禁及应急通道的值守，疏导港内交通，维护人员撤离时的治安秩序，加强应急救援物资的防范守护</w:t>
      </w:r>
    </w:p>
    <w:p w:rsidR="000B24ED" w:rsidRPr="000B24ED" w:rsidRDefault="000B24ED"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40" w:name="_Toc527401992"/>
      <w:r w:rsidRPr="000B24ED">
        <w:rPr>
          <w:rFonts w:ascii="Times New Roman" w:eastAsia="仿宋_GB2312" w:hAnsi="Times New Roman" w:hint="eastAsia"/>
          <w:kern w:val="0"/>
        </w:rPr>
        <w:t>4.</w:t>
      </w:r>
      <w:r>
        <w:rPr>
          <w:rFonts w:ascii="Times New Roman" w:eastAsia="仿宋_GB2312" w:hAnsi="Times New Roman" w:hint="eastAsia"/>
          <w:kern w:val="0"/>
        </w:rPr>
        <w:t>7</w:t>
      </w:r>
      <w:r>
        <w:rPr>
          <w:rFonts w:ascii="Times New Roman" w:eastAsia="仿宋_GB2312" w:hAnsi="Times New Roman" w:hint="eastAsia"/>
          <w:kern w:val="0"/>
        </w:rPr>
        <w:t>医疗卫生</w:t>
      </w:r>
      <w:r w:rsidRPr="000B24ED">
        <w:rPr>
          <w:rFonts w:ascii="Times New Roman" w:eastAsia="仿宋_GB2312" w:hAnsi="Times New Roman" w:hint="eastAsia"/>
          <w:kern w:val="0"/>
        </w:rPr>
        <w:t>保障</w:t>
      </w:r>
      <w:bookmarkEnd w:id="140"/>
    </w:p>
    <w:p w:rsidR="00191AF8" w:rsidRPr="000B24ED" w:rsidRDefault="004D1DAA" w:rsidP="000B24ED">
      <w:pPr>
        <w:snapToGrid w:val="0"/>
        <w:spacing w:line="560" w:lineRule="exact"/>
        <w:ind w:firstLineChars="200" w:firstLine="560"/>
        <w:rPr>
          <w:rFonts w:ascii="Times New Roman" w:eastAsia="仿宋_GB2312" w:hAnsi="Times New Roman"/>
          <w:color w:val="000000"/>
          <w:sz w:val="28"/>
          <w:szCs w:val="28"/>
        </w:rPr>
      </w:pPr>
      <w:r w:rsidRPr="00FD44FB">
        <w:rPr>
          <w:rFonts w:ascii="Times New Roman" w:eastAsia="仿宋_GB2312" w:hAnsi="Times New Roman" w:hint="eastAsia"/>
          <w:color w:val="000000"/>
          <w:sz w:val="28"/>
          <w:szCs w:val="28"/>
        </w:rPr>
        <w:t>市</w:t>
      </w:r>
      <w:r>
        <w:rPr>
          <w:rFonts w:ascii="Times New Roman" w:eastAsia="仿宋_GB2312" w:hAnsi="Times New Roman" w:hint="eastAsia"/>
          <w:color w:val="000000"/>
          <w:sz w:val="28"/>
          <w:szCs w:val="28"/>
        </w:rPr>
        <w:t>卫计委</w:t>
      </w:r>
      <w:r w:rsidRPr="000A2221">
        <w:rPr>
          <w:rFonts w:ascii="Times New Roman" w:eastAsia="仿宋_GB2312" w:hAnsi="Times New Roman" w:hint="eastAsia"/>
          <w:color w:val="000000"/>
          <w:sz w:val="28"/>
          <w:szCs w:val="28"/>
        </w:rPr>
        <w:t>制定相应的医疗救助应急准备措施、医卫生队伍组建和设备、药品供应、物资调度等方案</w:t>
      </w:r>
      <w:r>
        <w:rPr>
          <w:rFonts w:ascii="Times New Roman" w:eastAsia="仿宋_GB2312" w:hAnsi="Times New Roman" w:hint="eastAsia"/>
          <w:color w:val="000000"/>
          <w:sz w:val="28"/>
          <w:szCs w:val="28"/>
        </w:rPr>
        <w:t>，并负责应急处置救护工作的组织实施</w:t>
      </w:r>
      <w:r w:rsidRPr="000A2221">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指挥</w:t>
      </w:r>
      <w:r w:rsidRPr="000B24ED">
        <w:rPr>
          <w:rFonts w:ascii="Times New Roman" w:eastAsia="仿宋_GB2312" w:hAnsi="Times New Roman" w:hint="eastAsia"/>
          <w:color w:val="000000"/>
          <w:sz w:val="28"/>
          <w:szCs w:val="28"/>
        </w:rPr>
        <w:lastRenderedPageBreak/>
        <w:t>办应通过新闻媒体或采取科普教育的方式对市民（尤其是危险货物港口作业区域附近的居民）进行事故应急</w:t>
      </w:r>
      <w:r>
        <w:rPr>
          <w:rFonts w:ascii="Times New Roman" w:eastAsia="仿宋_GB2312" w:hAnsi="Times New Roman" w:hint="eastAsia"/>
          <w:color w:val="000000"/>
          <w:sz w:val="28"/>
          <w:szCs w:val="28"/>
        </w:rPr>
        <w:t>医疗救助</w:t>
      </w:r>
      <w:r w:rsidRPr="000B24ED">
        <w:rPr>
          <w:rFonts w:ascii="Times New Roman" w:eastAsia="仿宋_GB2312" w:hAnsi="Times New Roman" w:hint="eastAsia"/>
          <w:color w:val="000000"/>
          <w:sz w:val="28"/>
          <w:szCs w:val="28"/>
        </w:rPr>
        <w:t>基本知识教育。</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41" w:name="_Toc300003450"/>
      <w:bookmarkStart w:id="142" w:name="_Toc522092041"/>
      <w:bookmarkStart w:id="143" w:name="_Toc527401993"/>
      <w:r>
        <w:rPr>
          <w:rFonts w:ascii="Times New Roman" w:eastAsia="仿宋_GB2312" w:hAnsi="Times New Roman" w:hint="eastAsia"/>
          <w:kern w:val="0"/>
        </w:rPr>
        <w:t>4.</w:t>
      </w:r>
      <w:r w:rsidR="000B24ED">
        <w:rPr>
          <w:rFonts w:ascii="Times New Roman" w:eastAsia="仿宋_GB2312" w:hAnsi="Times New Roman" w:hint="eastAsia"/>
          <w:kern w:val="0"/>
        </w:rPr>
        <w:t>8</w:t>
      </w:r>
      <w:r>
        <w:rPr>
          <w:rFonts w:ascii="Times New Roman" w:eastAsia="仿宋_GB2312" w:hAnsi="Times New Roman" w:hint="eastAsia"/>
          <w:kern w:val="0"/>
        </w:rPr>
        <w:t>培训与演练</w:t>
      </w:r>
      <w:bookmarkEnd w:id="141"/>
      <w:bookmarkEnd w:id="142"/>
      <w:bookmarkEnd w:id="143"/>
    </w:p>
    <w:p w:rsidR="00F94E50" w:rsidRDefault="000B24ED">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指挥办</w:t>
      </w:r>
      <w:r w:rsidR="007E369C">
        <w:rPr>
          <w:rFonts w:ascii="Times New Roman" w:eastAsia="仿宋_GB2312" w:hAnsi="Times New Roman" w:hint="eastAsia"/>
          <w:color w:val="000000"/>
          <w:sz w:val="28"/>
          <w:szCs w:val="28"/>
        </w:rPr>
        <w:t>定期组织开展事故应急处理相关知识、设备使用技能的培训和应急演练。演练应从实战角度出发，深入发动系统内有关单位和人员参与，达到普及应急知识和提高应急技能的目的。</w:t>
      </w:r>
    </w:p>
    <w:p w:rsidR="00F94E50" w:rsidRDefault="007E369C" w:rsidP="00D10089">
      <w:pPr>
        <w:pStyle w:val="1"/>
        <w:keepLines/>
        <w:tabs>
          <w:tab w:val="left" w:pos="315"/>
        </w:tabs>
        <w:spacing w:beforeLines="150" w:afterLines="150" w:line="560" w:lineRule="exact"/>
        <w:ind w:left="431" w:hanging="431"/>
        <w:rPr>
          <w:rFonts w:ascii="Times New Roman" w:eastAsia="仿宋_GB2312" w:hAnsi="Times New Roman"/>
          <w:bCs/>
          <w:kern w:val="44"/>
          <w:sz w:val="44"/>
          <w:szCs w:val="44"/>
        </w:rPr>
      </w:pPr>
      <w:bookmarkStart w:id="144" w:name="_Toc300003455"/>
      <w:bookmarkStart w:id="145" w:name="_Toc522092045"/>
      <w:bookmarkStart w:id="146" w:name="_Toc527401994"/>
      <w:r>
        <w:rPr>
          <w:rFonts w:ascii="Times New Roman" w:eastAsia="仿宋_GB2312" w:hAnsi="Times New Roman" w:hint="eastAsia"/>
          <w:bCs/>
          <w:kern w:val="44"/>
          <w:sz w:val="44"/>
          <w:szCs w:val="44"/>
        </w:rPr>
        <w:t>5</w:t>
      </w:r>
      <w:r>
        <w:rPr>
          <w:rFonts w:ascii="Times New Roman" w:eastAsia="仿宋_GB2312" w:hAnsi="Times New Roman" w:hint="eastAsia"/>
          <w:bCs/>
          <w:kern w:val="44"/>
          <w:sz w:val="44"/>
          <w:szCs w:val="44"/>
        </w:rPr>
        <w:t>附则</w:t>
      </w:r>
      <w:bookmarkEnd w:id="144"/>
      <w:bookmarkEnd w:id="145"/>
      <w:bookmarkEnd w:id="146"/>
    </w:p>
    <w:p w:rsidR="005551FC"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47" w:name="_Toc300003456"/>
      <w:bookmarkStart w:id="148" w:name="_Toc522092046"/>
      <w:bookmarkStart w:id="149" w:name="_Toc527401995"/>
      <w:r>
        <w:rPr>
          <w:rFonts w:ascii="Times New Roman" w:eastAsia="仿宋_GB2312" w:hAnsi="Times New Roman" w:hint="eastAsia"/>
          <w:kern w:val="0"/>
        </w:rPr>
        <w:t>5.1</w:t>
      </w:r>
      <w:r>
        <w:rPr>
          <w:rFonts w:ascii="Times New Roman" w:eastAsia="仿宋_GB2312" w:hAnsi="Times New Roman" w:hint="eastAsia"/>
          <w:kern w:val="0"/>
        </w:rPr>
        <w:t>预案管理与更新</w:t>
      </w:r>
      <w:bookmarkEnd w:id="147"/>
      <w:bookmarkEnd w:id="148"/>
      <w:bookmarkEnd w:id="149"/>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厦门港口管理局负责牵头厦门</w:t>
      </w:r>
      <w:r>
        <w:rPr>
          <w:rFonts w:ascii="Times New Roman" w:eastAsia="仿宋_GB2312" w:hAnsi="Times New Roman" w:hint="eastAsia"/>
          <w:color w:val="000000"/>
          <w:sz w:val="28"/>
          <w:szCs w:val="28"/>
        </w:rPr>
        <w:t>市港口船舶污染事故应急预案</w:t>
      </w:r>
      <w:r w:rsidRPr="00504084">
        <w:rPr>
          <w:rFonts w:ascii="Times New Roman" w:eastAsia="仿宋_GB2312" w:hAnsi="Times New Roman" w:hint="eastAsia"/>
          <w:color w:val="000000"/>
          <w:sz w:val="28"/>
          <w:szCs w:val="28"/>
        </w:rPr>
        <w:t>的制定、修订及更新，</w:t>
      </w:r>
      <w:r>
        <w:rPr>
          <w:rFonts w:ascii="Times New Roman" w:eastAsia="仿宋_GB2312" w:hAnsi="Times New Roman" w:hint="eastAsia"/>
          <w:color w:val="000000"/>
          <w:sz w:val="28"/>
          <w:szCs w:val="28"/>
        </w:rPr>
        <w:t>并</w:t>
      </w:r>
      <w:r w:rsidRPr="00504084">
        <w:rPr>
          <w:rFonts w:ascii="Times New Roman" w:eastAsia="仿宋_GB2312" w:hAnsi="Times New Roman" w:hint="eastAsia"/>
          <w:color w:val="000000"/>
          <w:sz w:val="28"/>
          <w:szCs w:val="28"/>
        </w:rPr>
        <w:t>应每年对本预案进行维护，并每年对本预案进行</w:t>
      </w:r>
      <w:r w:rsidRPr="00504084">
        <w:rPr>
          <w:rFonts w:ascii="Times New Roman" w:eastAsia="仿宋_GB2312" w:hAnsi="Times New Roman" w:hint="eastAsia"/>
          <w:color w:val="000000"/>
          <w:sz w:val="28"/>
          <w:szCs w:val="28"/>
        </w:rPr>
        <w:t>1</w:t>
      </w:r>
      <w:r w:rsidRPr="00504084">
        <w:rPr>
          <w:rFonts w:ascii="Times New Roman" w:eastAsia="仿宋_GB2312" w:hAnsi="Times New Roman" w:hint="eastAsia"/>
          <w:color w:val="000000"/>
          <w:sz w:val="28"/>
          <w:szCs w:val="28"/>
        </w:rPr>
        <w:t>次检查和评估，必要时对本预案进行修订。</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维护工作的主要内容是在应急组织人员、机构或联系方式等基本情况发生变化，应急资源品种、数量或布局等发生局部变化时对本预案相关内容及时进行更新，并及时送达预案持有人。</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检查、评估工作应围绕以下内容进行：</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(1)</w:t>
      </w:r>
      <w:r w:rsidRPr="00504084">
        <w:rPr>
          <w:rFonts w:ascii="Times New Roman" w:eastAsia="仿宋_GB2312" w:hAnsi="Times New Roman" w:hint="eastAsia"/>
          <w:color w:val="000000"/>
          <w:sz w:val="28"/>
          <w:szCs w:val="28"/>
        </w:rPr>
        <w:tab/>
      </w:r>
      <w:r w:rsidRPr="00504084">
        <w:rPr>
          <w:rFonts w:ascii="Times New Roman" w:eastAsia="仿宋_GB2312" w:hAnsi="Times New Roman" w:hint="eastAsia"/>
          <w:color w:val="000000"/>
          <w:sz w:val="28"/>
          <w:szCs w:val="28"/>
        </w:rPr>
        <w:t>对应急演练的书面评价。</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(2)</w:t>
      </w:r>
      <w:r w:rsidRPr="00504084">
        <w:rPr>
          <w:rFonts w:ascii="Times New Roman" w:eastAsia="仿宋_GB2312" w:hAnsi="Times New Roman" w:hint="eastAsia"/>
          <w:color w:val="000000"/>
          <w:sz w:val="28"/>
          <w:szCs w:val="28"/>
        </w:rPr>
        <w:tab/>
      </w:r>
      <w:r w:rsidRPr="00504084">
        <w:rPr>
          <w:rFonts w:ascii="Times New Roman" w:eastAsia="仿宋_GB2312" w:hAnsi="Times New Roman" w:hint="eastAsia"/>
          <w:color w:val="000000"/>
          <w:sz w:val="28"/>
          <w:szCs w:val="28"/>
        </w:rPr>
        <w:t>指挥部中关键人物的变动。</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(3)</w:t>
      </w:r>
      <w:r w:rsidRPr="00504084">
        <w:rPr>
          <w:rFonts w:ascii="Times New Roman" w:eastAsia="仿宋_GB2312" w:hAnsi="Times New Roman" w:hint="eastAsia"/>
          <w:color w:val="000000"/>
          <w:sz w:val="28"/>
          <w:szCs w:val="28"/>
        </w:rPr>
        <w:tab/>
      </w:r>
      <w:r w:rsidRPr="00504084">
        <w:rPr>
          <w:rFonts w:ascii="Times New Roman" w:eastAsia="仿宋_GB2312" w:hAnsi="Times New Roman" w:hint="eastAsia"/>
          <w:color w:val="000000"/>
          <w:sz w:val="28"/>
          <w:szCs w:val="28"/>
        </w:rPr>
        <w:t>社会应急救援组织能力或功能的变动。</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(4)</w:t>
      </w:r>
      <w:r w:rsidRPr="00504084">
        <w:rPr>
          <w:rFonts w:ascii="Times New Roman" w:eastAsia="仿宋_GB2312" w:hAnsi="Times New Roman" w:hint="eastAsia"/>
          <w:color w:val="000000"/>
          <w:sz w:val="28"/>
          <w:szCs w:val="28"/>
        </w:rPr>
        <w:tab/>
      </w:r>
      <w:r w:rsidRPr="00504084">
        <w:rPr>
          <w:rFonts w:ascii="Times New Roman" w:eastAsia="仿宋_GB2312" w:hAnsi="Times New Roman" w:hint="eastAsia"/>
          <w:color w:val="000000"/>
          <w:sz w:val="28"/>
          <w:szCs w:val="28"/>
        </w:rPr>
        <w:t>国家或地方政府法规的变动。</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(5)</w:t>
      </w:r>
      <w:r w:rsidRPr="00504084">
        <w:rPr>
          <w:rFonts w:ascii="Times New Roman" w:eastAsia="仿宋_GB2312" w:hAnsi="Times New Roman" w:hint="eastAsia"/>
          <w:color w:val="000000"/>
          <w:sz w:val="28"/>
          <w:szCs w:val="28"/>
        </w:rPr>
        <w:tab/>
      </w:r>
      <w:r>
        <w:rPr>
          <w:rFonts w:ascii="Times New Roman" w:eastAsia="仿宋_GB2312" w:hAnsi="Times New Roman" w:hint="eastAsia"/>
          <w:color w:val="000000"/>
          <w:sz w:val="28"/>
          <w:szCs w:val="28"/>
        </w:rPr>
        <w:t>港口污染源</w:t>
      </w:r>
      <w:r w:rsidRPr="00504084">
        <w:rPr>
          <w:rFonts w:ascii="Times New Roman" w:eastAsia="仿宋_GB2312" w:hAnsi="Times New Roman" w:hint="eastAsia"/>
          <w:color w:val="000000"/>
          <w:sz w:val="28"/>
          <w:szCs w:val="28"/>
        </w:rPr>
        <w:t>的变动。</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(6)</w:t>
      </w:r>
      <w:r w:rsidRPr="00504084">
        <w:rPr>
          <w:rFonts w:ascii="Times New Roman" w:eastAsia="仿宋_GB2312" w:hAnsi="Times New Roman" w:hint="eastAsia"/>
          <w:color w:val="000000"/>
          <w:sz w:val="28"/>
          <w:szCs w:val="28"/>
        </w:rPr>
        <w:tab/>
      </w:r>
      <w:r w:rsidRPr="00504084">
        <w:rPr>
          <w:rFonts w:ascii="Times New Roman" w:eastAsia="仿宋_GB2312" w:hAnsi="Times New Roman" w:hint="eastAsia"/>
          <w:color w:val="000000"/>
          <w:sz w:val="28"/>
          <w:szCs w:val="28"/>
        </w:rPr>
        <w:t>来自其他组织或主管部门的建议。</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(7)</w:t>
      </w:r>
      <w:r w:rsidRPr="00504084">
        <w:rPr>
          <w:rFonts w:ascii="Times New Roman" w:eastAsia="仿宋_GB2312" w:hAnsi="Times New Roman" w:hint="eastAsia"/>
          <w:color w:val="000000"/>
          <w:sz w:val="28"/>
          <w:szCs w:val="28"/>
        </w:rPr>
        <w:tab/>
      </w:r>
      <w:r w:rsidRPr="00504084">
        <w:rPr>
          <w:rFonts w:ascii="Times New Roman" w:eastAsia="仿宋_GB2312" w:hAnsi="Times New Roman" w:hint="eastAsia"/>
          <w:color w:val="000000"/>
          <w:sz w:val="28"/>
          <w:szCs w:val="28"/>
        </w:rPr>
        <w:t>应急资源及其分布的变化。</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lastRenderedPageBreak/>
        <w:t>(8)</w:t>
      </w:r>
      <w:r w:rsidRPr="00504084">
        <w:rPr>
          <w:rFonts w:ascii="Times New Roman" w:eastAsia="仿宋_GB2312" w:hAnsi="Times New Roman" w:hint="eastAsia"/>
          <w:color w:val="000000"/>
          <w:sz w:val="28"/>
          <w:szCs w:val="28"/>
        </w:rPr>
        <w:tab/>
      </w:r>
      <w:r w:rsidRPr="00504084">
        <w:rPr>
          <w:rFonts w:ascii="Times New Roman" w:eastAsia="仿宋_GB2312" w:hAnsi="Times New Roman" w:hint="eastAsia"/>
          <w:color w:val="000000"/>
          <w:sz w:val="28"/>
          <w:szCs w:val="28"/>
        </w:rPr>
        <w:t>应急救援技术的变化。</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在检查、评估过程中，如发现需要进行纠正的内容，应书面报告</w:t>
      </w:r>
      <w:r w:rsidR="009F5D6D">
        <w:rPr>
          <w:rFonts w:ascii="Times New Roman" w:eastAsia="仿宋_GB2312" w:hAnsi="Times New Roman" w:hint="eastAsia"/>
          <w:color w:val="000000"/>
          <w:sz w:val="28"/>
          <w:szCs w:val="28"/>
        </w:rPr>
        <w:t>指挥部常务副总指挥</w:t>
      </w:r>
      <w:r w:rsidRPr="00504084">
        <w:rPr>
          <w:rFonts w:ascii="Times New Roman" w:eastAsia="仿宋_GB2312" w:hAnsi="Times New Roman" w:hint="eastAsia"/>
          <w:color w:val="000000"/>
          <w:sz w:val="28"/>
          <w:szCs w:val="28"/>
        </w:rPr>
        <w:t>，经批准后对本预案进行修订。</w:t>
      </w:r>
    </w:p>
    <w:p w:rsidR="00504084" w:rsidRPr="00504084" w:rsidRDefault="00504084" w:rsidP="00504084">
      <w:pPr>
        <w:snapToGrid w:val="0"/>
        <w:spacing w:line="560" w:lineRule="exact"/>
        <w:ind w:firstLineChars="200" w:firstLine="560"/>
        <w:rPr>
          <w:rFonts w:ascii="Times New Roman" w:eastAsia="仿宋_GB2312" w:hAnsi="Times New Roman"/>
          <w:color w:val="000000"/>
          <w:sz w:val="28"/>
          <w:szCs w:val="28"/>
        </w:rPr>
      </w:pPr>
      <w:r w:rsidRPr="00504084">
        <w:rPr>
          <w:rFonts w:ascii="Times New Roman" w:eastAsia="仿宋_GB2312" w:hAnsi="Times New Roman" w:hint="eastAsia"/>
          <w:color w:val="000000"/>
          <w:sz w:val="28"/>
          <w:szCs w:val="28"/>
        </w:rPr>
        <w:t>本预案应在应急反应实际工作中加以检验，通过实践检验本预案的实用性及其在应急反应程序、应急资源准备、相关机构及职责以及不同机构和人员之间的协调等方面的合理性，找出缺陷与不足，必要时对本预案进行修订。</w:t>
      </w:r>
    </w:p>
    <w:p w:rsidR="00F94E50" w:rsidRDefault="00EE4DB1" w:rsidP="00504084">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指挥</w:t>
      </w:r>
      <w:r w:rsidR="00504084" w:rsidRPr="00504084">
        <w:rPr>
          <w:rFonts w:ascii="Times New Roman" w:eastAsia="仿宋_GB2312" w:hAnsi="Times New Roman" w:hint="eastAsia"/>
          <w:color w:val="000000"/>
          <w:sz w:val="28"/>
          <w:szCs w:val="28"/>
        </w:rPr>
        <w:t>办应建立备忘录，记录维护、检查、评估工作的开展以及对本预案进行局部内容更新或修订的情况</w:t>
      </w:r>
      <w:r w:rsidR="007E369C">
        <w:rPr>
          <w:rFonts w:ascii="Times New Roman" w:eastAsia="仿宋_GB2312" w:hAnsi="Times New Roman" w:hint="eastAsia"/>
          <w:color w:val="000000"/>
          <w:sz w:val="28"/>
          <w:szCs w:val="28"/>
        </w:rPr>
        <w:t>厦门港口管理局负责组织本应急预案的编制修订工作。</w:t>
      </w:r>
    </w:p>
    <w:p w:rsidR="00F94E50" w:rsidRDefault="007E369C" w:rsidP="00D10089">
      <w:pPr>
        <w:pStyle w:val="2"/>
        <w:tabs>
          <w:tab w:val="left" w:pos="576"/>
        </w:tabs>
        <w:spacing w:beforeLines="100" w:afterLines="100" w:line="560" w:lineRule="exact"/>
        <w:ind w:left="578" w:hanging="578"/>
        <w:rPr>
          <w:rFonts w:ascii="Times New Roman" w:eastAsia="仿宋_GB2312" w:hAnsi="Times New Roman"/>
          <w:kern w:val="0"/>
        </w:rPr>
      </w:pPr>
      <w:bookmarkStart w:id="150" w:name="_Toc522092048"/>
      <w:bookmarkStart w:id="151" w:name="_Toc527401996"/>
      <w:bookmarkStart w:id="152" w:name="_Toc300003458"/>
      <w:r>
        <w:rPr>
          <w:rFonts w:ascii="Times New Roman" w:eastAsia="仿宋_GB2312" w:hAnsi="Times New Roman" w:hint="eastAsia"/>
          <w:kern w:val="0"/>
        </w:rPr>
        <w:t>5.2</w:t>
      </w:r>
      <w:r>
        <w:rPr>
          <w:rFonts w:ascii="Times New Roman" w:eastAsia="仿宋_GB2312" w:hAnsi="Times New Roman" w:hint="eastAsia"/>
          <w:kern w:val="0"/>
        </w:rPr>
        <w:t>实施日期</w:t>
      </w:r>
      <w:bookmarkEnd w:id="150"/>
      <w:bookmarkEnd w:id="151"/>
    </w:p>
    <w:p w:rsidR="00F94E50" w:rsidRDefault="007E369C">
      <w:pPr>
        <w:snapToGrid w:val="0"/>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本预案自发布之日起实施。</w:t>
      </w:r>
      <w:bookmarkEnd w:id="152"/>
    </w:p>
    <w:p w:rsidR="00F94E50" w:rsidRDefault="00F94E50">
      <w:pPr>
        <w:rPr>
          <w:rFonts w:ascii="Times New Roman" w:eastAsia="仿宋_GB2312" w:hAnsi="Times New Roman"/>
          <w:color w:val="000000"/>
          <w:sz w:val="28"/>
          <w:szCs w:val="28"/>
        </w:rPr>
      </w:pPr>
    </w:p>
    <w:p w:rsidR="00F94E50" w:rsidRDefault="00F94E50">
      <w:pPr>
        <w:rPr>
          <w:rFonts w:ascii="Times New Roman" w:eastAsia="仿宋_GB2312" w:hAnsi="Times New Roman"/>
          <w:color w:val="000000"/>
          <w:sz w:val="28"/>
          <w:szCs w:val="28"/>
        </w:rPr>
      </w:pPr>
    </w:p>
    <w:p w:rsidR="00F94E50" w:rsidRDefault="00F94E50">
      <w:pPr>
        <w:pStyle w:val="2"/>
        <w:spacing w:before="120" w:after="120" w:line="240" w:lineRule="auto"/>
        <w:rPr>
          <w:rFonts w:ascii="Times New Roman" w:eastAsia="宋体" w:hAnsi="Times New Roman"/>
          <w:color w:val="000000"/>
          <w:sz w:val="24"/>
          <w:szCs w:val="24"/>
        </w:rPr>
        <w:sectPr w:rsidR="00F94E50">
          <w:headerReference w:type="default" r:id="rId19"/>
          <w:pgSz w:w="11906" w:h="16838"/>
          <w:pgMar w:top="1418" w:right="1418" w:bottom="1418" w:left="1418" w:header="709" w:footer="709" w:gutter="0"/>
          <w:cols w:space="720"/>
          <w:docGrid w:linePitch="326"/>
        </w:sectPr>
      </w:pPr>
    </w:p>
    <w:p w:rsidR="00EB082D" w:rsidRDefault="007E369C" w:rsidP="00D10089">
      <w:pPr>
        <w:pStyle w:val="2"/>
        <w:tabs>
          <w:tab w:val="left" w:pos="576"/>
        </w:tabs>
        <w:spacing w:beforeLines="100" w:afterLines="100" w:line="240" w:lineRule="auto"/>
        <w:ind w:left="578" w:hanging="578"/>
        <w:rPr>
          <w:rFonts w:ascii="Times New Roman" w:eastAsia="仿宋_GB2312" w:hAnsi="Times New Roman"/>
          <w:kern w:val="0"/>
          <w:sz w:val="30"/>
          <w:szCs w:val="30"/>
        </w:rPr>
      </w:pPr>
      <w:bookmarkStart w:id="153" w:name="_Toc500109972"/>
      <w:bookmarkStart w:id="154" w:name="_Toc522092049"/>
      <w:bookmarkStart w:id="155" w:name="_Toc527401997"/>
      <w:r w:rsidRPr="00B95B5E">
        <w:rPr>
          <w:rFonts w:ascii="Times New Roman" w:eastAsia="仿宋_GB2312" w:hAnsi="Times New Roman" w:hint="eastAsia"/>
          <w:kern w:val="0"/>
          <w:sz w:val="30"/>
          <w:szCs w:val="30"/>
        </w:rPr>
        <w:lastRenderedPageBreak/>
        <w:t>附件</w:t>
      </w:r>
      <w:bookmarkStart w:id="156" w:name="_Toc500109973"/>
      <w:bookmarkEnd w:id="153"/>
      <w:r w:rsidR="00EB082D">
        <w:rPr>
          <w:rFonts w:ascii="Times New Roman" w:eastAsia="仿宋_GB2312" w:hAnsi="Times New Roman" w:hint="eastAsia"/>
          <w:kern w:val="0"/>
          <w:sz w:val="30"/>
          <w:szCs w:val="30"/>
        </w:rPr>
        <w:t xml:space="preserve">1 </w:t>
      </w:r>
      <w:bookmarkEnd w:id="154"/>
      <w:bookmarkEnd w:id="156"/>
      <w:r w:rsidR="00EB082D">
        <w:rPr>
          <w:rFonts w:ascii="Times New Roman" w:eastAsia="仿宋_GB2312" w:hAnsi="Times New Roman" w:hint="eastAsia"/>
          <w:kern w:val="0"/>
          <w:sz w:val="30"/>
          <w:szCs w:val="30"/>
        </w:rPr>
        <w:t>厦门市港口污染事故应急物资装备明细表及联系方式</w:t>
      </w:r>
      <w:bookmarkEnd w:id="155"/>
    </w:p>
    <w:tbl>
      <w:tblPr>
        <w:tblW w:w="8856"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80"/>
        <w:gridCol w:w="3402"/>
        <w:gridCol w:w="1418"/>
        <w:gridCol w:w="1559"/>
        <w:gridCol w:w="851"/>
        <w:gridCol w:w="1046"/>
      </w:tblGrid>
      <w:tr w:rsidR="00EB082D" w:rsidRPr="00EB082D" w:rsidTr="00EB082D">
        <w:trPr>
          <w:trHeight w:val="510"/>
          <w:tblHeader/>
        </w:trPr>
        <w:tc>
          <w:tcPr>
            <w:tcW w:w="580" w:type="dxa"/>
            <w:shd w:val="pct12" w:color="auto" w:fill="auto"/>
            <w:vAlign w:val="center"/>
          </w:tcPr>
          <w:p w:rsidR="00EB082D" w:rsidRPr="00EB082D" w:rsidRDefault="00EB082D" w:rsidP="0040046D">
            <w:pPr>
              <w:snapToGrid w:val="0"/>
              <w:spacing w:line="300" w:lineRule="exact"/>
              <w:rPr>
                <w:rFonts w:ascii="Times New Roman" w:hAnsi="Times New Roman"/>
                <w:b/>
                <w:sz w:val="24"/>
              </w:rPr>
            </w:pPr>
            <w:r w:rsidRPr="00EB082D">
              <w:rPr>
                <w:rFonts w:ascii="Times New Roman" w:hAnsi="宋体"/>
                <w:b/>
                <w:sz w:val="24"/>
              </w:rPr>
              <w:t>序号</w:t>
            </w:r>
          </w:p>
        </w:tc>
        <w:tc>
          <w:tcPr>
            <w:tcW w:w="3402" w:type="dxa"/>
            <w:shd w:val="pct12" w:color="auto" w:fill="auto"/>
            <w:vAlign w:val="center"/>
          </w:tcPr>
          <w:p w:rsidR="00EB082D" w:rsidRPr="00EB082D" w:rsidRDefault="00EB082D" w:rsidP="0040046D">
            <w:pPr>
              <w:snapToGrid w:val="0"/>
              <w:spacing w:line="300" w:lineRule="exact"/>
              <w:rPr>
                <w:rFonts w:ascii="Times New Roman" w:hAnsi="Times New Roman"/>
                <w:b/>
                <w:sz w:val="24"/>
              </w:rPr>
            </w:pPr>
            <w:r w:rsidRPr="00EB082D">
              <w:rPr>
                <w:rFonts w:ascii="Times New Roman" w:hAnsi="宋体"/>
                <w:b/>
                <w:sz w:val="24"/>
              </w:rPr>
              <w:t>物质及装备名称</w:t>
            </w:r>
          </w:p>
        </w:tc>
        <w:tc>
          <w:tcPr>
            <w:tcW w:w="1418" w:type="dxa"/>
            <w:shd w:val="pct12" w:color="auto" w:fill="auto"/>
            <w:vAlign w:val="center"/>
          </w:tcPr>
          <w:p w:rsidR="00EB082D" w:rsidRPr="00EB082D" w:rsidRDefault="00EB082D" w:rsidP="0040046D">
            <w:pPr>
              <w:snapToGrid w:val="0"/>
              <w:spacing w:line="300" w:lineRule="exact"/>
              <w:rPr>
                <w:rFonts w:ascii="Times New Roman" w:hAnsi="Times New Roman"/>
                <w:b/>
                <w:sz w:val="24"/>
              </w:rPr>
            </w:pPr>
            <w:r w:rsidRPr="00EB082D">
              <w:rPr>
                <w:rFonts w:ascii="Times New Roman" w:hAnsi="宋体"/>
                <w:b/>
                <w:sz w:val="24"/>
              </w:rPr>
              <w:t>数量</w:t>
            </w:r>
          </w:p>
        </w:tc>
        <w:tc>
          <w:tcPr>
            <w:tcW w:w="1559" w:type="dxa"/>
            <w:shd w:val="pct12" w:color="auto" w:fill="auto"/>
            <w:vAlign w:val="center"/>
          </w:tcPr>
          <w:p w:rsidR="00EB082D" w:rsidRPr="00EB082D" w:rsidRDefault="00EB082D" w:rsidP="0040046D">
            <w:pPr>
              <w:snapToGrid w:val="0"/>
              <w:spacing w:line="300" w:lineRule="exact"/>
              <w:rPr>
                <w:rFonts w:ascii="Times New Roman" w:hAnsi="Times New Roman"/>
                <w:b/>
                <w:sz w:val="24"/>
              </w:rPr>
            </w:pPr>
            <w:r w:rsidRPr="00EB082D">
              <w:rPr>
                <w:rFonts w:ascii="Times New Roman" w:hAnsi="宋体"/>
                <w:b/>
                <w:sz w:val="24"/>
              </w:rPr>
              <w:t>存放</w:t>
            </w:r>
            <w:r w:rsidRPr="00EB082D">
              <w:rPr>
                <w:rFonts w:ascii="Times New Roman" w:hAnsi="Times New Roman"/>
                <w:b/>
                <w:sz w:val="24"/>
              </w:rPr>
              <w:t>/</w:t>
            </w:r>
            <w:r w:rsidRPr="00EB082D">
              <w:rPr>
                <w:rFonts w:ascii="Times New Roman" w:hAnsi="宋体"/>
                <w:b/>
                <w:sz w:val="24"/>
              </w:rPr>
              <w:t>安装地点</w:t>
            </w:r>
          </w:p>
        </w:tc>
        <w:tc>
          <w:tcPr>
            <w:tcW w:w="851" w:type="dxa"/>
            <w:shd w:val="pct12" w:color="auto" w:fill="auto"/>
            <w:vAlign w:val="center"/>
          </w:tcPr>
          <w:p w:rsidR="00EB082D" w:rsidRPr="00EB082D" w:rsidRDefault="00EB082D" w:rsidP="0040046D">
            <w:pPr>
              <w:snapToGrid w:val="0"/>
              <w:spacing w:line="300" w:lineRule="exact"/>
              <w:rPr>
                <w:rFonts w:ascii="Times New Roman" w:hAnsi="Times New Roman"/>
                <w:b/>
                <w:sz w:val="24"/>
              </w:rPr>
            </w:pPr>
            <w:r w:rsidRPr="00EB082D">
              <w:rPr>
                <w:rFonts w:ascii="Times New Roman" w:hAnsi="宋体"/>
                <w:b/>
                <w:sz w:val="24"/>
              </w:rPr>
              <w:t>责任人</w:t>
            </w:r>
          </w:p>
        </w:tc>
        <w:tc>
          <w:tcPr>
            <w:tcW w:w="1046" w:type="dxa"/>
            <w:shd w:val="pct12" w:color="auto" w:fill="auto"/>
            <w:vAlign w:val="center"/>
          </w:tcPr>
          <w:p w:rsidR="00EB082D" w:rsidRPr="00EB082D" w:rsidRDefault="00EB082D" w:rsidP="0040046D">
            <w:pPr>
              <w:snapToGrid w:val="0"/>
              <w:spacing w:line="300" w:lineRule="exact"/>
              <w:rPr>
                <w:rFonts w:ascii="Times New Roman" w:hAnsi="Times New Roman"/>
                <w:b/>
                <w:sz w:val="24"/>
              </w:rPr>
            </w:pPr>
            <w:r w:rsidRPr="00EB082D">
              <w:rPr>
                <w:rFonts w:ascii="Times New Roman" w:hAnsi="宋体"/>
                <w:b/>
                <w:sz w:val="24"/>
              </w:rPr>
              <w:t>联系电话</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自给式呼吸器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w:t>
            </w:r>
            <w:r w:rsidRPr="00EB082D">
              <w:rPr>
                <w:rFonts w:ascii="Times New Roman"/>
                <w:sz w:val="24"/>
              </w:rPr>
              <w:t>套</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厦门嵩屿集装箱码头有限公司</w:t>
            </w:r>
          </w:p>
        </w:tc>
        <w:tc>
          <w:tcPr>
            <w:tcW w:w="851"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sz w:val="24"/>
              </w:rPr>
              <w:t>谷海亮</w:t>
            </w:r>
          </w:p>
        </w:tc>
        <w:tc>
          <w:tcPr>
            <w:tcW w:w="1046"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hAnsi="Times New Roman"/>
                <w:sz w:val="24"/>
              </w:rPr>
              <w:t>13950052570</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45</w:t>
            </w:r>
            <w:r w:rsidRPr="00EB082D">
              <w:rPr>
                <w:rFonts w:ascii="Times New Roman"/>
                <w:sz w:val="24"/>
              </w:rPr>
              <w:t>英尺危险品集装箱处置容器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应急卸载泵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应急型围油栏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960</w:t>
            </w:r>
            <w:r w:rsidRPr="00EB082D">
              <w:rPr>
                <w:rFonts w:ascii="Times New Roman"/>
                <w:sz w:val="24"/>
              </w:rPr>
              <w:t>米</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收油机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储存装置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0.3</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溢油分散剂喷洒装置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吸油材料</w:t>
            </w:r>
            <w:r w:rsidRPr="00EB082D">
              <w:rPr>
                <w:rFonts w:ascii="Times New Roman" w:hAnsi="Times New Roman"/>
                <w:sz w:val="24"/>
              </w:rPr>
              <w:t>(</w:t>
            </w:r>
            <w:r w:rsidRPr="00EB082D">
              <w:rPr>
                <w:rFonts w:ascii="Times New Roman"/>
                <w:sz w:val="24"/>
              </w:rPr>
              <w:t>吸油毡</w:t>
            </w:r>
            <w:r w:rsidRPr="00EB082D">
              <w:rPr>
                <w:rFonts w:ascii="Times New Roman" w:hAnsi="Times New Roman"/>
                <w:sz w:val="24"/>
              </w:rPr>
              <w:t>)</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油拖网</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溢油探测器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全面罩式防毒面具</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个</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厦门集装箱码头集团有限公司海天分公司</w:t>
            </w:r>
          </w:p>
        </w:tc>
        <w:tc>
          <w:tcPr>
            <w:tcW w:w="851"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sz w:val="24"/>
              </w:rPr>
              <w:t>李晓波</w:t>
            </w:r>
          </w:p>
        </w:tc>
        <w:tc>
          <w:tcPr>
            <w:tcW w:w="1046"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hAnsi="Times New Roman"/>
                <w:sz w:val="24"/>
              </w:rPr>
              <w:t>13606908180</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正压式消防空气呼吸器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45</w:t>
            </w:r>
            <w:r w:rsidRPr="00EB082D">
              <w:rPr>
                <w:rFonts w:ascii="Times New Roman"/>
                <w:sz w:val="24"/>
              </w:rPr>
              <w:t>英尺危险品集装箱处置容器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洒水车</w:t>
            </w:r>
          </w:p>
        </w:tc>
        <w:tc>
          <w:tcPr>
            <w:tcW w:w="1418" w:type="dxa"/>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Times New Roman"/>
                <w:sz w:val="24"/>
              </w:rPr>
              <w:t>1</w:t>
            </w:r>
            <w:r w:rsidRPr="00EB082D">
              <w:rPr>
                <w:rFonts w:ascii="Times New Roman" w:hAnsi="宋体"/>
                <w:sz w:val="24"/>
              </w:rPr>
              <w:t>辆</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应急性围油栏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400</w:t>
            </w:r>
            <w:r w:rsidRPr="00EB082D">
              <w:rPr>
                <w:rFonts w:ascii="Times New Roman"/>
                <w:sz w:val="24"/>
              </w:rPr>
              <w:t>米</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收油机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0.4</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储存装置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 xml:space="preserve">1 </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溢油分散剂喷洒装置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吸油毡</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拖油网</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吸附材料活性炭</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防毒面具</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6</w:t>
            </w:r>
            <w:r w:rsidRPr="00EB082D">
              <w:rPr>
                <w:rFonts w:ascii="Times New Roman"/>
                <w:sz w:val="24"/>
              </w:rPr>
              <w:t>套</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厦门远海集装箱码头有限公司</w:t>
            </w:r>
          </w:p>
        </w:tc>
        <w:tc>
          <w:tcPr>
            <w:tcW w:w="851"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sz w:val="24"/>
              </w:rPr>
              <w:t>戴玉坤</w:t>
            </w:r>
          </w:p>
        </w:tc>
        <w:tc>
          <w:tcPr>
            <w:tcW w:w="1046"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hAnsi="Times New Roman"/>
                <w:sz w:val="24"/>
              </w:rPr>
              <w:t>13625012868</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自救呼吸器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7</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防化手套</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消防作训服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防化靴</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危险货物处置容器</w:t>
            </w:r>
          </w:p>
        </w:tc>
        <w:tc>
          <w:tcPr>
            <w:tcW w:w="1418" w:type="dxa"/>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Times New Roman"/>
                <w:sz w:val="24"/>
              </w:rPr>
              <w:t>1</w:t>
            </w:r>
            <w:r w:rsidRPr="00EB082D">
              <w:rPr>
                <w:rFonts w:ascii="Times New Roman" w:hAnsi="宋体"/>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便携式气体检测仪</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个</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厦门海润集装箱码头有限公司</w:t>
            </w:r>
          </w:p>
        </w:tc>
        <w:tc>
          <w:tcPr>
            <w:tcW w:w="851"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李江龙</w:t>
            </w:r>
          </w:p>
        </w:tc>
        <w:tc>
          <w:tcPr>
            <w:tcW w:w="1046"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Times New Roman"/>
                <w:sz w:val="24"/>
              </w:rPr>
              <w:t>13606097581</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全面罩式防毒面具</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正压式消防空气呼吸器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件</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木制堵漏楔</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箱</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洒水车</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辆</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自给式呼吸器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w:t>
            </w:r>
            <w:r w:rsidRPr="00EB082D">
              <w:rPr>
                <w:rFonts w:ascii="Times New Roman"/>
                <w:sz w:val="24"/>
              </w:rPr>
              <w:t>套</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厦门国际货柜码头有限公司</w:t>
            </w:r>
          </w:p>
        </w:tc>
        <w:tc>
          <w:tcPr>
            <w:tcW w:w="851"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sz w:val="24"/>
              </w:rPr>
              <w:t>陈勇志</w:t>
            </w:r>
          </w:p>
        </w:tc>
        <w:tc>
          <w:tcPr>
            <w:tcW w:w="1046"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hAnsi="Times New Roman"/>
                <w:sz w:val="24"/>
              </w:rPr>
              <w:t>13606041419</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防护服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件</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防毒面罩</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12</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应急卸载泵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应急型围油栏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960</w:t>
            </w:r>
            <w:r w:rsidRPr="00EB082D">
              <w:rPr>
                <w:rFonts w:ascii="Times New Roman"/>
                <w:sz w:val="24"/>
              </w:rPr>
              <w:t>米</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收油机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储存装置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0.3</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溢油分散剂喷洒装置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吸油材料</w:t>
            </w:r>
            <w:r w:rsidRPr="00EB082D">
              <w:rPr>
                <w:rFonts w:ascii="Times New Roman" w:hAnsi="Times New Roman"/>
                <w:sz w:val="24"/>
              </w:rPr>
              <w:t>(</w:t>
            </w:r>
            <w:r w:rsidRPr="00EB082D">
              <w:rPr>
                <w:rFonts w:ascii="Times New Roman"/>
                <w:sz w:val="24"/>
              </w:rPr>
              <w:t>吸油毡</w:t>
            </w:r>
            <w:r w:rsidRPr="00EB082D">
              <w:rPr>
                <w:rFonts w:ascii="Times New Roman" w:hAnsi="Times New Roman"/>
                <w:sz w:val="24"/>
              </w:rPr>
              <w:t>)</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油拖网</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自给式呼吸器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厦门现代码头有限公司</w:t>
            </w:r>
          </w:p>
        </w:tc>
        <w:tc>
          <w:tcPr>
            <w:tcW w:w="851" w:type="dxa"/>
            <w:vMerge w:val="restart"/>
            <w:vAlign w:val="center"/>
          </w:tcPr>
          <w:p w:rsidR="00EB082D" w:rsidRPr="00EB082D" w:rsidRDefault="00EB082D" w:rsidP="0040046D">
            <w:pPr>
              <w:rPr>
                <w:rFonts w:ascii="Times New Roman" w:hAnsi="Times New Roman"/>
                <w:sz w:val="24"/>
              </w:rPr>
            </w:pPr>
            <w:bookmarkStart w:id="157" w:name="_Toc510963889"/>
            <w:r w:rsidRPr="00EB082D">
              <w:rPr>
                <w:rFonts w:ascii="Times New Roman" w:hAnsi="宋体"/>
                <w:sz w:val="24"/>
              </w:rPr>
              <w:t>黄少辉</w:t>
            </w:r>
            <w:bookmarkEnd w:id="157"/>
          </w:p>
        </w:tc>
        <w:tc>
          <w:tcPr>
            <w:tcW w:w="1046" w:type="dxa"/>
            <w:vMerge w:val="restart"/>
            <w:vAlign w:val="center"/>
          </w:tcPr>
          <w:p w:rsidR="00EB082D" w:rsidRPr="00EB082D" w:rsidRDefault="00EB082D" w:rsidP="0040046D">
            <w:pPr>
              <w:rPr>
                <w:rFonts w:ascii="Times New Roman" w:hAnsi="Times New Roman"/>
                <w:sz w:val="24"/>
              </w:rPr>
            </w:pPr>
            <w:bookmarkStart w:id="158" w:name="_Toc510963890"/>
            <w:r w:rsidRPr="00EB082D">
              <w:rPr>
                <w:rFonts w:ascii="Times New Roman" w:hAnsi="Times New Roman"/>
                <w:sz w:val="24"/>
              </w:rPr>
              <w:t>18906010202</w:t>
            </w:r>
            <w:bookmarkEnd w:id="158"/>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防化服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5</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widowControl/>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widowControl/>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900</w:t>
            </w:r>
            <w:r w:rsidRPr="00EB082D">
              <w:rPr>
                <w:rFonts w:ascii="Times New Roman"/>
                <w:sz w:val="24"/>
              </w:rPr>
              <w:t>米</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收油机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吸油毡</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油拖网</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0.4</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溢油分散喷洒装置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油气回收装置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化油剂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吨</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厦门博坦仓储有限公司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B082D" w:rsidRPr="00EB082D" w:rsidRDefault="00EB082D" w:rsidP="0040046D">
            <w:pPr>
              <w:rPr>
                <w:rFonts w:ascii="Times New Roman" w:hAnsi="Times New Roman"/>
                <w:sz w:val="24"/>
              </w:rPr>
            </w:pPr>
            <w:r w:rsidRPr="00EB082D">
              <w:rPr>
                <w:rFonts w:ascii="Times New Roman" w:hAnsi="宋体"/>
                <w:sz w:val="24"/>
              </w:rPr>
              <w:t>陈志雄</w:t>
            </w: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EB082D" w:rsidRPr="00EB082D" w:rsidRDefault="00EB082D" w:rsidP="0040046D">
            <w:pPr>
              <w:rPr>
                <w:rFonts w:ascii="Times New Roman" w:hAnsi="Times New Roman"/>
                <w:sz w:val="24"/>
              </w:rPr>
            </w:pPr>
            <w:r w:rsidRPr="00EB082D">
              <w:rPr>
                <w:rFonts w:ascii="Times New Roman" w:hAnsi="Times New Roman"/>
                <w:sz w:val="24"/>
              </w:rPr>
              <w:t>13599506686</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生物降解型化油剂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0.125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化油剂喷洒装置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压缩空气呼吸器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吸收毡</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防火围油栏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320</w:t>
            </w:r>
            <w:r w:rsidRPr="00EB082D">
              <w:rPr>
                <w:rFonts w:ascii="Times New Roman"/>
                <w:sz w:val="24"/>
              </w:rPr>
              <w:t>米</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普通围油栏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按需提供</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油拖网</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收油机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多功能水质采样器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应急卸载泵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消防隔热服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国际通岸接头</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永久布放型围油栏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400m</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厦门鑫海仓</w:t>
            </w:r>
            <w:r w:rsidRPr="00EB082D">
              <w:rPr>
                <w:rFonts w:ascii="Times New Roman" w:hAnsi="宋体"/>
                <w:sz w:val="24"/>
              </w:rPr>
              <w:lastRenderedPageBreak/>
              <w:t>储码头有限公司</w:t>
            </w:r>
          </w:p>
        </w:tc>
        <w:tc>
          <w:tcPr>
            <w:tcW w:w="851" w:type="dxa"/>
            <w:vMerge w:val="restart"/>
            <w:vAlign w:val="center"/>
          </w:tcPr>
          <w:p w:rsidR="00EB082D" w:rsidRPr="00EB082D" w:rsidRDefault="00EB082D" w:rsidP="0040046D">
            <w:pPr>
              <w:rPr>
                <w:rFonts w:ascii="Times New Roman" w:hAnsi="Times New Roman"/>
                <w:sz w:val="24"/>
              </w:rPr>
            </w:pPr>
            <w:r w:rsidRPr="00EB082D">
              <w:rPr>
                <w:rFonts w:ascii="Times New Roman"/>
                <w:sz w:val="24"/>
              </w:rPr>
              <w:lastRenderedPageBreak/>
              <w:t>蔡圣</w:t>
            </w:r>
            <w:r w:rsidRPr="00EB082D">
              <w:rPr>
                <w:rFonts w:ascii="Times New Roman"/>
                <w:sz w:val="24"/>
              </w:rPr>
              <w:lastRenderedPageBreak/>
              <w:t>鑫</w:t>
            </w:r>
          </w:p>
        </w:tc>
        <w:tc>
          <w:tcPr>
            <w:tcW w:w="1046" w:type="dxa"/>
            <w:vMerge w:val="restart"/>
            <w:vAlign w:val="center"/>
          </w:tcPr>
          <w:p w:rsidR="00EB082D" w:rsidRPr="00EB082D" w:rsidRDefault="00EB082D" w:rsidP="0040046D">
            <w:pPr>
              <w:rPr>
                <w:rFonts w:ascii="Times New Roman" w:hAnsi="Times New Roman"/>
                <w:sz w:val="24"/>
              </w:rPr>
            </w:pPr>
            <w:r w:rsidRPr="00EB082D">
              <w:rPr>
                <w:rFonts w:ascii="Times New Roman" w:hAnsi="Times New Roman"/>
                <w:sz w:val="24"/>
              </w:rPr>
              <w:lastRenderedPageBreak/>
              <w:t>138060</w:t>
            </w:r>
            <w:r w:rsidRPr="00EB082D">
              <w:rPr>
                <w:rFonts w:ascii="Times New Roman" w:hAnsi="Times New Roman"/>
                <w:sz w:val="24"/>
              </w:rPr>
              <w:lastRenderedPageBreak/>
              <w:t>60541</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应急型围油栏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400m</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收油机</w:t>
            </w:r>
          </w:p>
        </w:tc>
        <w:tc>
          <w:tcPr>
            <w:tcW w:w="1418" w:type="dxa"/>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Times New Roman"/>
                <w:sz w:val="24"/>
              </w:rPr>
              <w:t>1</w:t>
            </w:r>
            <w:r w:rsidRPr="00EB082D">
              <w:rPr>
                <w:rFonts w:ascii="Times New Roman" w:hAnsi="宋体"/>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油拖网</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套总容积</w:t>
            </w:r>
            <w:r w:rsidRPr="00EB082D">
              <w:rPr>
                <w:rFonts w:ascii="Times New Roman" w:hAnsi="Times New Roman"/>
                <w:sz w:val="24"/>
              </w:rPr>
              <w:t>4m3</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吸油材料</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50</w:t>
            </w:r>
            <w:r w:rsidRPr="00EB082D">
              <w:rPr>
                <w:rFonts w:ascii="Times New Roman"/>
                <w:sz w:val="24"/>
              </w:rPr>
              <w:t>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500KG</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溢油分散剂喷洒装置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储存装置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围油栏布放艇</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艘</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转盘式收油机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厦门市臻源物流发展有限公司厦门利恒化工码头</w:t>
            </w:r>
          </w:p>
        </w:tc>
        <w:tc>
          <w:tcPr>
            <w:tcW w:w="851" w:type="dxa"/>
            <w:vMerge w:val="restart"/>
            <w:vAlign w:val="center"/>
          </w:tcPr>
          <w:p w:rsidR="00EB082D" w:rsidRPr="00EB082D" w:rsidRDefault="00EB082D" w:rsidP="0040046D">
            <w:pPr>
              <w:rPr>
                <w:rFonts w:ascii="Times New Roman" w:hAnsi="Times New Roman"/>
                <w:sz w:val="24"/>
              </w:rPr>
            </w:pPr>
            <w:r w:rsidRPr="00EB082D">
              <w:rPr>
                <w:rFonts w:ascii="Times New Roman"/>
                <w:sz w:val="24"/>
              </w:rPr>
              <w:t>康亚榕</w:t>
            </w:r>
          </w:p>
        </w:tc>
        <w:tc>
          <w:tcPr>
            <w:tcW w:w="1046" w:type="dxa"/>
            <w:vMerge w:val="restart"/>
            <w:vAlign w:val="center"/>
          </w:tcPr>
          <w:p w:rsidR="00EB082D" w:rsidRPr="00EB082D" w:rsidRDefault="00EB082D" w:rsidP="0040046D">
            <w:pPr>
              <w:rPr>
                <w:rFonts w:ascii="Times New Roman" w:hAnsi="Times New Roman"/>
                <w:sz w:val="24"/>
              </w:rPr>
            </w:pPr>
            <w:r w:rsidRPr="00EB082D">
              <w:rPr>
                <w:rFonts w:ascii="Times New Roman" w:hAnsi="Times New Roman"/>
                <w:sz w:val="24"/>
              </w:rPr>
              <w:t>13806076517</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700m</w:t>
            </w:r>
            <w:r w:rsidRPr="00EB082D">
              <w:rPr>
                <w:rFonts w:ascii="Times New Roman"/>
                <w:sz w:val="24"/>
              </w:rPr>
              <w:t xml:space="preserve">　</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拖油网</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吸油毡</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化学品吸附剂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0.5</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石棉毡</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3</w:t>
            </w:r>
            <w:r w:rsidRPr="00EB082D">
              <w:rPr>
                <w:rFonts w:ascii="Times New Roman"/>
                <w:sz w:val="24"/>
              </w:rPr>
              <w:t>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消油剂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吨</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不锈钢水泵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污水泵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隔热服</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套</w:t>
            </w:r>
          </w:p>
        </w:tc>
        <w:tc>
          <w:tcPr>
            <w:tcW w:w="1559" w:type="dxa"/>
            <w:vMerge w:val="restart"/>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宋体"/>
                <w:sz w:val="24"/>
              </w:rPr>
              <w:t>厦门中油港务仓储有限公司</w:t>
            </w:r>
          </w:p>
        </w:tc>
        <w:tc>
          <w:tcPr>
            <w:tcW w:w="851" w:type="dxa"/>
            <w:vMerge w:val="restart"/>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r w:rsidRPr="00EB082D">
              <w:rPr>
                <w:rFonts w:ascii="Times New Roman" w:hAnsi="宋体"/>
                <w:sz w:val="24"/>
              </w:rPr>
              <w:t>宋平礼</w:t>
            </w:r>
          </w:p>
        </w:tc>
        <w:tc>
          <w:tcPr>
            <w:tcW w:w="1046" w:type="dxa"/>
            <w:vMerge w:val="restart"/>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r w:rsidRPr="00EB082D">
              <w:rPr>
                <w:rFonts w:ascii="Times New Roman" w:hAnsi="Times New Roman"/>
                <w:sz w:val="24"/>
              </w:rPr>
              <w:t>13960327565</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正压式空气呼吸器</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收油机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溢油分散剂喷洒装置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溢油分散剂</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30</w:t>
            </w:r>
            <w:r w:rsidRPr="00EB082D">
              <w:rPr>
                <w:rFonts w:ascii="Times New Roman"/>
                <w:sz w:val="24"/>
              </w:rPr>
              <w:t>桶</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吸油毡</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60</w:t>
            </w:r>
            <w:r w:rsidRPr="00EB082D">
              <w:rPr>
                <w:rFonts w:ascii="Times New Roman"/>
                <w:sz w:val="24"/>
              </w:rPr>
              <w:t>袋</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围油栏</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600</w:t>
            </w:r>
            <w:r w:rsidRPr="00EB082D">
              <w:rPr>
                <w:rFonts w:ascii="Times New Roman"/>
                <w:sz w:val="24"/>
              </w:rPr>
              <w:t>米</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测厚仪</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防爆轴流通风机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防爆油泵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防爆型电动抽油泵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防爆型手摇式抽油泵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防爆潜水泵</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5</w:t>
            </w:r>
            <w:r w:rsidRPr="00EB082D">
              <w:rPr>
                <w:rFonts w:ascii="Times New Roman"/>
                <w:sz w:val="24"/>
              </w:rPr>
              <w:t>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铝桶</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5</w:t>
            </w:r>
            <w:r w:rsidRPr="00EB082D">
              <w:rPr>
                <w:rFonts w:ascii="Times New Roman"/>
                <w:sz w:val="24"/>
              </w:rPr>
              <w:t>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移动式静电接地报警器</w:t>
            </w:r>
            <w:r w:rsidRPr="00EB082D">
              <w:rPr>
                <w:rFonts w:ascii="Times New Roman" w:hAnsi="Times New Roman"/>
                <w:sz w:val="24"/>
              </w:rPr>
              <w:tab/>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作战消防头盔</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10</w:t>
            </w:r>
            <w:r w:rsidRPr="00EB082D">
              <w:rPr>
                <w:rFonts w:asci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sz w:val="24"/>
              </w:rPr>
              <w:t>消防战斗服绿色</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10</w:t>
            </w:r>
            <w:r w:rsidRPr="00EB082D">
              <w:rPr>
                <w:rFonts w:asci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消防战斗服红色</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8</w:t>
            </w:r>
            <w:r w:rsidRPr="00EB082D">
              <w:rPr>
                <w:rFonts w:ascii="Times New Roman" w:hAnsi="Times New Roman"/>
                <w:sz w:val="24"/>
              </w:rPr>
              <w:t>套</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消防手套</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10</w:t>
            </w:r>
            <w:r w:rsidRPr="00EB082D">
              <w:rPr>
                <w:rFonts w:ascii="Times New Roman" w:hAnsi="Times New Roman"/>
                <w:sz w:val="24"/>
              </w:rPr>
              <w:t>副</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消防炮</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hAnsi="Times New Roman"/>
                <w:sz w:val="24"/>
              </w:rPr>
              <w:t>台</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应急铁线</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100</w:t>
            </w:r>
            <w:r w:rsidRPr="00EB082D">
              <w:rPr>
                <w:rFonts w:ascii="Times New Roman" w:hAnsi="Times New Roman"/>
                <w:sz w:val="24"/>
              </w:rPr>
              <w:t>米</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电瓶</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hAns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油箱</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hAns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电焊机</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hAns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电池液</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w:t>
            </w:r>
            <w:r w:rsidRPr="00EB082D">
              <w:rPr>
                <w:rFonts w:ascii="Times New Roman" w:hAnsi="Times New Roman"/>
                <w:sz w:val="24"/>
              </w:rPr>
              <w:t>瓶</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电工专用工具箱</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hAns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2000kg</w:t>
            </w:r>
            <w:r w:rsidRPr="00EB082D">
              <w:rPr>
                <w:rFonts w:ascii="Times New Roman" w:hAnsi="Times New Roman"/>
                <w:sz w:val="24"/>
              </w:rPr>
              <w:t>手动式液压推车</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hAnsi="Times New Roman"/>
                <w:sz w:val="24"/>
              </w:rPr>
              <w:t>辆</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消防应急照明灯</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4</w:t>
            </w:r>
            <w:r w:rsidRPr="00EB082D">
              <w:rPr>
                <w:rFonts w:ascii="Times New Roman" w:hAnsi="Times New Roman"/>
                <w:sz w:val="24"/>
              </w:rPr>
              <w:t>个</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938"/>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厦环拖</w:t>
            </w:r>
            <w:r w:rsidRPr="00EB082D">
              <w:rPr>
                <w:rFonts w:ascii="Times New Roman" w:hAnsi="Times New Roman"/>
                <w:sz w:val="24"/>
              </w:rPr>
              <w:t>1</w:t>
            </w:r>
            <w:r w:rsidRPr="00EB082D">
              <w:rPr>
                <w:rFonts w:ascii="Times New Roman" w:hAnsi="Times New Roman"/>
                <w:sz w:val="24"/>
              </w:rPr>
              <w:t>号（具备长途拖带能力）</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hAnsi="Times New Roman"/>
                <w:sz w:val="24"/>
              </w:rPr>
              <w:t>艘</w:t>
            </w:r>
          </w:p>
        </w:tc>
        <w:tc>
          <w:tcPr>
            <w:tcW w:w="1559" w:type="dxa"/>
            <w:shd w:val="clear" w:color="auto" w:fill="auto"/>
            <w:vAlign w:val="center"/>
          </w:tcPr>
          <w:p w:rsidR="00EB082D" w:rsidRPr="00EB082D" w:rsidRDefault="00EB082D" w:rsidP="0040046D">
            <w:pPr>
              <w:snapToGrid w:val="0"/>
              <w:spacing w:line="300" w:lineRule="exact"/>
              <w:rPr>
                <w:rFonts w:ascii="Times New Roman" w:hAnsi="Times New Roman"/>
                <w:sz w:val="24"/>
              </w:rPr>
            </w:pPr>
            <w:r w:rsidRPr="00EB082D">
              <w:rPr>
                <w:rFonts w:ascii="Times New Roman" w:hAnsi="Times New Roman"/>
                <w:sz w:val="24"/>
              </w:rPr>
              <w:t>厦门港务船务有限公司</w:t>
            </w:r>
          </w:p>
        </w:tc>
        <w:tc>
          <w:tcPr>
            <w:tcW w:w="851" w:type="dxa"/>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r w:rsidRPr="00EB082D">
              <w:rPr>
                <w:rFonts w:ascii="Times New Roman" w:hAnsi="Times New Roman"/>
                <w:kern w:val="0"/>
                <w:sz w:val="24"/>
              </w:rPr>
              <w:t>曾天宝</w:t>
            </w:r>
          </w:p>
        </w:tc>
        <w:tc>
          <w:tcPr>
            <w:tcW w:w="1046" w:type="dxa"/>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r w:rsidRPr="00EB082D">
              <w:rPr>
                <w:rFonts w:ascii="Times New Roman" w:hAnsi="Times New Roman"/>
                <w:kern w:val="0"/>
                <w:sz w:val="24"/>
              </w:rPr>
              <w:t>05925829253</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厦港拖</w:t>
            </w:r>
            <w:r w:rsidRPr="00EB082D">
              <w:rPr>
                <w:rFonts w:ascii="Times New Roman" w:hAnsi="Times New Roman"/>
                <w:sz w:val="24"/>
              </w:rPr>
              <w:t>2</w:t>
            </w:r>
            <w:r w:rsidRPr="00EB082D">
              <w:rPr>
                <w:rFonts w:ascii="Times New Roman" w:hAnsi="Times New Roman"/>
                <w:sz w:val="24"/>
              </w:rPr>
              <w:t>号、</w:t>
            </w:r>
            <w:r w:rsidRPr="00EB082D">
              <w:rPr>
                <w:rFonts w:ascii="Times New Roman" w:hAnsi="Times New Roman"/>
                <w:sz w:val="24"/>
              </w:rPr>
              <w:t>7</w:t>
            </w:r>
            <w:r w:rsidRPr="00EB082D">
              <w:rPr>
                <w:rFonts w:ascii="Times New Roman" w:hAnsi="Times New Roman"/>
                <w:sz w:val="24"/>
              </w:rPr>
              <w:t>号、</w:t>
            </w:r>
            <w:r w:rsidRPr="00EB082D">
              <w:rPr>
                <w:rFonts w:ascii="Times New Roman" w:hAnsi="Times New Roman"/>
                <w:sz w:val="24"/>
              </w:rPr>
              <w:t>8</w:t>
            </w:r>
            <w:r w:rsidRPr="00EB082D">
              <w:rPr>
                <w:rFonts w:ascii="Times New Roman" w:hAnsi="Times New Roman"/>
                <w:sz w:val="24"/>
              </w:rPr>
              <w:t>号、</w:t>
            </w:r>
            <w:r w:rsidRPr="00EB082D">
              <w:rPr>
                <w:rFonts w:ascii="Times New Roman" w:hAnsi="Times New Roman"/>
                <w:sz w:val="24"/>
              </w:rPr>
              <w:t>9</w:t>
            </w:r>
            <w:r w:rsidRPr="00EB082D">
              <w:rPr>
                <w:rFonts w:ascii="Times New Roman" w:hAnsi="Times New Roman"/>
                <w:sz w:val="24"/>
              </w:rPr>
              <w:t>号、</w:t>
            </w:r>
            <w:r w:rsidRPr="00EB082D">
              <w:rPr>
                <w:rFonts w:ascii="Times New Roman" w:hAnsi="Times New Roman"/>
                <w:sz w:val="24"/>
              </w:rPr>
              <w:t>11</w:t>
            </w:r>
            <w:r w:rsidRPr="00EB082D">
              <w:rPr>
                <w:rFonts w:ascii="Times New Roman" w:hAnsi="Times New Roman"/>
                <w:sz w:val="24"/>
              </w:rPr>
              <w:t>号、</w:t>
            </w:r>
            <w:r w:rsidRPr="00EB082D">
              <w:rPr>
                <w:rFonts w:ascii="Times New Roman" w:hAnsi="Times New Roman"/>
                <w:sz w:val="24"/>
              </w:rPr>
              <w:t>13</w:t>
            </w:r>
            <w:r w:rsidRPr="00EB082D">
              <w:rPr>
                <w:rFonts w:ascii="Times New Roman" w:hAnsi="Times New Roman"/>
                <w:sz w:val="24"/>
              </w:rPr>
              <w:t>号、</w:t>
            </w:r>
            <w:r w:rsidRPr="00EB082D">
              <w:rPr>
                <w:rFonts w:ascii="Times New Roman" w:hAnsi="Times New Roman"/>
                <w:sz w:val="24"/>
              </w:rPr>
              <w:t>14</w:t>
            </w:r>
            <w:r w:rsidRPr="00EB082D">
              <w:rPr>
                <w:rFonts w:ascii="Times New Roman" w:hAnsi="Times New Roman"/>
                <w:sz w:val="24"/>
              </w:rPr>
              <w:t>号、</w:t>
            </w:r>
            <w:r w:rsidRPr="00EB082D">
              <w:rPr>
                <w:rFonts w:ascii="Times New Roman" w:hAnsi="Times New Roman"/>
                <w:sz w:val="24"/>
              </w:rPr>
              <w:t>15</w:t>
            </w:r>
            <w:r w:rsidRPr="00EB082D">
              <w:rPr>
                <w:rFonts w:ascii="Times New Roman" w:hAnsi="Times New Roman"/>
                <w:sz w:val="24"/>
              </w:rPr>
              <w:t>号、</w:t>
            </w:r>
            <w:r w:rsidRPr="00EB082D">
              <w:rPr>
                <w:rFonts w:ascii="Times New Roman" w:hAnsi="Times New Roman"/>
                <w:sz w:val="24"/>
              </w:rPr>
              <w:t>18</w:t>
            </w:r>
            <w:r w:rsidRPr="00EB082D">
              <w:rPr>
                <w:rFonts w:ascii="Times New Roman" w:hAnsi="Times New Roman"/>
                <w:sz w:val="24"/>
              </w:rPr>
              <w:t>号、</w:t>
            </w:r>
            <w:r w:rsidRPr="00EB082D">
              <w:rPr>
                <w:rFonts w:ascii="Times New Roman" w:hAnsi="Times New Roman"/>
                <w:sz w:val="24"/>
              </w:rPr>
              <w:t>19</w:t>
            </w:r>
            <w:r w:rsidRPr="00EB082D">
              <w:rPr>
                <w:rFonts w:ascii="Times New Roman" w:hAnsi="Times New Roman"/>
                <w:sz w:val="24"/>
              </w:rPr>
              <w:t>号、</w:t>
            </w:r>
            <w:r w:rsidRPr="00EB082D">
              <w:rPr>
                <w:rFonts w:ascii="Times New Roman" w:hAnsi="Times New Roman"/>
                <w:sz w:val="24"/>
              </w:rPr>
              <w:t>20</w:t>
            </w:r>
            <w:r w:rsidRPr="00EB082D">
              <w:rPr>
                <w:rFonts w:ascii="Times New Roman" w:hAnsi="Times New Roman"/>
                <w:sz w:val="24"/>
              </w:rPr>
              <w:t>号、</w:t>
            </w:r>
            <w:r w:rsidRPr="00EB082D">
              <w:rPr>
                <w:rFonts w:ascii="Times New Roman" w:hAnsi="Times New Roman"/>
                <w:sz w:val="24"/>
              </w:rPr>
              <w:t>21</w:t>
            </w:r>
            <w:r w:rsidRPr="00EB082D">
              <w:rPr>
                <w:rFonts w:ascii="Times New Roman" w:hAnsi="Times New Roman"/>
                <w:sz w:val="24"/>
              </w:rPr>
              <w:t>号（具备消防功能）</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12</w:t>
            </w:r>
            <w:r w:rsidRPr="00EB082D">
              <w:rPr>
                <w:rFonts w:ascii="Times New Roman" w:hAnsi="Times New Roman"/>
                <w:sz w:val="24"/>
              </w:rPr>
              <w:t>艘</w:t>
            </w:r>
          </w:p>
        </w:tc>
        <w:tc>
          <w:tcPr>
            <w:tcW w:w="1559"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hAnsi="Times New Roman"/>
                <w:sz w:val="24"/>
              </w:rPr>
              <w:t>厦门港务船务有限公司</w:t>
            </w:r>
          </w:p>
        </w:tc>
        <w:tc>
          <w:tcPr>
            <w:tcW w:w="851"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hAnsi="Times New Roman"/>
                <w:sz w:val="24"/>
              </w:rPr>
              <w:t>曾天宝</w:t>
            </w:r>
          </w:p>
        </w:tc>
        <w:tc>
          <w:tcPr>
            <w:tcW w:w="1046" w:type="dxa"/>
            <w:vMerge w:val="restart"/>
            <w:shd w:val="clear" w:color="auto" w:fill="auto"/>
            <w:vAlign w:val="center"/>
          </w:tcPr>
          <w:p w:rsidR="00EB082D" w:rsidRPr="00EB082D" w:rsidRDefault="00EB082D" w:rsidP="0040046D">
            <w:pPr>
              <w:rPr>
                <w:rFonts w:ascii="Times New Roman" w:hAnsi="Times New Roman"/>
                <w:sz w:val="24"/>
              </w:rPr>
            </w:pPr>
            <w:r w:rsidRPr="00EB082D">
              <w:rPr>
                <w:rFonts w:ascii="Times New Roman" w:hAnsi="Times New Roman"/>
                <w:sz w:val="24"/>
              </w:rPr>
              <w:t>05925829253</w:t>
            </w: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厦港拖</w:t>
            </w:r>
            <w:r w:rsidRPr="00EB082D">
              <w:rPr>
                <w:rFonts w:ascii="Times New Roman" w:hAnsi="Times New Roman"/>
                <w:sz w:val="24"/>
              </w:rPr>
              <w:t>3</w:t>
            </w:r>
            <w:r w:rsidRPr="00EB082D">
              <w:rPr>
                <w:rFonts w:ascii="Times New Roman" w:hAnsi="Times New Roman"/>
                <w:sz w:val="24"/>
              </w:rPr>
              <w:t>号、</w:t>
            </w:r>
            <w:r w:rsidRPr="00EB082D">
              <w:rPr>
                <w:rFonts w:ascii="Times New Roman" w:hAnsi="Times New Roman"/>
                <w:sz w:val="24"/>
              </w:rPr>
              <w:t>4</w:t>
            </w:r>
            <w:r w:rsidRPr="00EB082D">
              <w:rPr>
                <w:rFonts w:ascii="Times New Roman" w:hAnsi="Times New Roman"/>
                <w:sz w:val="24"/>
              </w:rPr>
              <w:t>号、</w:t>
            </w:r>
            <w:r w:rsidRPr="00EB082D">
              <w:rPr>
                <w:rFonts w:ascii="Times New Roman" w:hAnsi="Times New Roman"/>
                <w:sz w:val="24"/>
              </w:rPr>
              <w:t>5</w:t>
            </w:r>
            <w:r w:rsidRPr="00EB082D">
              <w:rPr>
                <w:rFonts w:ascii="Times New Roman" w:hAnsi="Times New Roman"/>
                <w:sz w:val="24"/>
              </w:rPr>
              <w:t>号、</w:t>
            </w:r>
            <w:r w:rsidRPr="00EB082D">
              <w:rPr>
                <w:rFonts w:ascii="Times New Roman" w:hAnsi="Times New Roman"/>
                <w:sz w:val="24"/>
              </w:rPr>
              <w:t>6</w:t>
            </w:r>
            <w:r w:rsidRPr="00EB082D">
              <w:rPr>
                <w:rFonts w:ascii="Times New Roman" w:hAnsi="Times New Roman"/>
                <w:sz w:val="24"/>
              </w:rPr>
              <w:t>号、</w:t>
            </w:r>
            <w:r w:rsidRPr="00EB082D">
              <w:rPr>
                <w:rFonts w:ascii="Times New Roman" w:hAnsi="Times New Roman"/>
                <w:sz w:val="24"/>
              </w:rPr>
              <w:lastRenderedPageBreak/>
              <w:t>10</w:t>
            </w:r>
            <w:r w:rsidRPr="00EB082D">
              <w:rPr>
                <w:rFonts w:ascii="Times New Roman" w:hAnsi="Times New Roman"/>
                <w:sz w:val="24"/>
              </w:rPr>
              <w:t>号、</w:t>
            </w:r>
            <w:r w:rsidRPr="00EB082D">
              <w:rPr>
                <w:rFonts w:ascii="Times New Roman" w:hAnsi="Times New Roman"/>
                <w:sz w:val="24"/>
              </w:rPr>
              <w:t>12</w:t>
            </w:r>
            <w:r w:rsidRPr="00EB082D">
              <w:rPr>
                <w:rFonts w:ascii="Times New Roman" w:hAnsi="Times New Roman"/>
                <w:sz w:val="24"/>
              </w:rPr>
              <w:t>号</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lastRenderedPageBreak/>
              <w:t>6</w:t>
            </w:r>
            <w:r w:rsidRPr="00EB082D">
              <w:rPr>
                <w:rFonts w:ascii="Times New Roman" w:hAnsi="Times New Roman"/>
                <w:sz w:val="24"/>
              </w:rPr>
              <w:t>艘</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厦港拖</w:t>
            </w:r>
            <w:r w:rsidRPr="00EB082D">
              <w:rPr>
                <w:rFonts w:ascii="Times New Roman" w:hAnsi="Times New Roman"/>
                <w:sz w:val="24"/>
              </w:rPr>
              <w:t>16</w:t>
            </w:r>
            <w:r w:rsidRPr="00EB082D">
              <w:rPr>
                <w:rFonts w:ascii="Times New Roman" w:hAnsi="Times New Roman"/>
                <w:sz w:val="24"/>
              </w:rPr>
              <w:t>号、</w:t>
            </w:r>
            <w:r w:rsidRPr="00EB082D">
              <w:rPr>
                <w:rFonts w:ascii="Times New Roman" w:hAnsi="Times New Roman"/>
                <w:sz w:val="24"/>
              </w:rPr>
              <w:t>17</w:t>
            </w:r>
            <w:r w:rsidRPr="00EB082D">
              <w:rPr>
                <w:rFonts w:ascii="Times New Roman" w:hAnsi="Times New Roman"/>
                <w:sz w:val="24"/>
              </w:rPr>
              <w:t>号（具备</w:t>
            </w:r>
            <w:r w:rsidRPr="00EB082D">
              <w:rPr>
                <w:rFonts w:ascii="Times New Roman" w:hAnsi="Times New Roman"/>
                <w:sz w:val="24"/>
              </w:rPr>
              <w:t>FIFIⅠ</w:t>
            </w:r>
            <w:r w:rsidRPr="00EB082D">
              <w:rPr>
                <w:rFonts w:ascii="Times New Roman" w:hAnsi="Times New Roman"/>
                <w:sz w:val="24"/>
              </w:rPr>
              <w:t>消防功能）</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2</w:t>
            </w:r>
            <w:r w:rsidRPr="00EB082D">
              <w:rPr>
                <w:rFonts w:ascii="Times New Roman" w:hAnsi="Times New Roman"/>
                <w:sz w:val="24"/>
              </w:rPr>
              <w:t>艘</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r w:rsidR="00EB082D" w:rsidRPr="00EB082D" w:rsidTr="00EB082D">
        <w:trPr>
          <w:trHeight w:val="510"/>
        </w:trPr>
        <w:tc>
          <w:tcPr>
            <w:tcW w:w="580" w:type="dxa"/>
            <w:shd w:val="clear" w:color="auto" w:fill="auto"/>
            <w:vAlign w:val="center"/>
          </w:tcPr>
          <w:p w:rsidR="00EB082D" w:rsidRPr="00EB082D" w:rsidRDefault="00EB082D" w:rsidP="00EB082D">
            <w:pPr>
              <w:numPr>
                <w:ilvl w:val="0"/>
                <w:numId w:val="15"/>
              </w:numPr>
              <w:snapToGrid w:val="0"/>
              <w:spacing w:line="300" w:lineRule="exact"/>
              <w:rPr>
                <w:rFonts w:ascii="Times New Roman" w:hAnsi="Times New Roman"/>
                <w:sz w:val="24"/>
              </w:rPr>
            </w:pPr>
          </w:p>
        </w:tc>
        <w:tc>
          <w:tcPr>
            <w:tcW w:w="3402"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骁龙</w:t>
            </w:r>
            <w:r w:rsidRPr="00EB082D">
              <w:rPr>
                <w:rFonts w:ascii="Times New Roman" w:hAnsi="Times New Roman"/>
                <w:sz w:val="24"/>
              </w:rPr>
              <w:t>119</w:t>
            </w:r>
            <w:r w:rsidRPr="00EB082D">
              <w:rPr>
                <w:rFonts w:ascii="Times New Roman" w:hAnsi="Times New Roman"/>
                <w:sz w:val="24"/>
              </w:rPr>
              <w:t>（具备</w:t>
            </w:r>
            <w:r w:rsidRPr="00EB082D">
              <w:rPr>
                <w:rFonts w:ascii="Times New Roman" w:hAnsi="Times New Roman"/>
                <w:sz w:val="24"/>
              </w:rPr>
              <w:t>FIFIⅡ</w:t>
            </w:r>
            <w:r w:rsidRPr="00EB082D">
              <w:rPr>
                <w:rFonts w:ascii="Times New Roman" w:hAnsi="Times New Roman"/>
                <w:sz w:val="24"/>
              </w:rPr>
              <w:t>消防功能）</w:t>
            </w:r>
          </w:p>
        </w:tc>
        <w:tc>
          <w:tcPr>
            <w:tcW w:w="1418" w:type="dxa"/>
            <w:shd w:val="clear" w:color="auto" w:fill="auto"/>
          </w:tcPr>
          <w:p w:rsidR="00EB082D" w:rsidRPr="00EB082D" w:rsidRDefault="00EB082D" w:rsidP="0040046D">
            <w:pPr>
              <w:rPr>
                <w:rFonts w:ascii="Times New Roman" w:hAnsi="Times New Roman"/>
                <w:sz w:val="24"/>
              </w:rPr>
            </w:pPr>
            <w:r w:rsidRPr="00EB082D">
              <w:rPr>
                <w:rFonts w:ascii="Times New Roman" w:hAnsi="Times New Roman"/>
                <w:sz w:val="24"/>
              </w:rPr>
              <w:t>1</w:t>
            </w:r>
            <w:r w:rsidRPr="00EB082D">
              <w:rPr>
                <w:rFonts w:ascii="Times New Roman" w:hAnsi="Times New Roman"/>
                <w:sz w:val="24"/>
              </w:rPr>
              <w:t>艘</w:t>
            </w:r>
          </w:p>
        </w:tc>
        <w:tc>
          <w:tcPr>
            <w:tcW w:w="1559" w:type="dxa"/>
            <w:vMerge/>
            <w:shd w:val="clear" w:color="auto" w:fill="auto"/>
            <w:vAlign w:val="center"/>
          </w:tcPr>
          <w:p w:rsidR="00EB082D" w:rsidRPr="00EB082D" w:rsidRDefault="00EB082D" w:rsidP="0040046D">
            <w:pPr>
              <w:snapToGrid w:val="0"/>
              <w:spacing w:line="300" w:lineRule="exact"/>
              <w:rPr>
                <w:rFonts w:ascii="Times New Roman" w:hAnsi="Times New Roman"/>
                <w:sz w:val="24"/>
              </w:rPr>
            </w:pPr>
          </w:p>
        </w:tc>
        <w:tc>
          <w:tcPr>
            <w:tcW w:w="851"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c>
          <w:tcPr>
            <w:tcW w:w="1046" w:type="dxa"/>
            <w:vMerge/>
            <w:shd w:val="clear" w:color="auto" w:fill="auto"/>
            <w:vAlign w:val="center"/>
          </w:tcPr>
          <w:p w:rsidR="00EB082D" w:rsidRPr="00EB082D" w:rsidRDefault="00EB082D" w:rsidP="0040046D">
            <w:pPr>
              <w:snapToGrid w:val="0"/>
              <w:spacing w:line="300" w:lineRule="exact"/>
              <w:rPr>
                <w:rFonts w:ascii="Times New Roman" w:hAnsi="Times New Roman"/>
                <w:kern w:val="0"/>
                <w:sz w:val="24"/>
              </w:rPr>
            </w:pPr>
          </w:p>
        </w:tc>
      </w:tr>
    </w:tbl>
    <w:p w:rsidR="00EB082D" w:rsidRDefault="00EB082D" w:rsidP="00EB082D">
      <w:pPr>
        <w:snapToGrid w:val="0"/>
        <w:spacing w:line="560" w:lineRule="exact"/>
        <w:ind w:firstLineChars="200" w:firstLine="560"/>
        <w:rPr>
          <w:rFonts w:ascii="宋体" w:hAnsi="宋体"/>
          <w:sz w:val="28"/>
          <w:szCs w:val="28"/>
        </w:rPr>
      </w:pPr>
      <w:r>
        <w:rPr>
          <w:rFonts w:ascii="宋体" w:hAnsi="宋体"/>
          <w:sz w:val="28"/>
          <w:szCs w:val="28"/>
        </w:rPr>
        <w:br w:type="page"/>
      </w:r>
    </w:p>
    <w:p w:rsidR="00EB082D" w:rsidRPr="006658DF" w:rsidRDefault="00EB082D" w:rsidP="00EB082D">
      <w:pPr>
        <w:spacing w:line="540" w:lineRule="exact"/>
        <w:outlineLvl w:val="0"/>
        <w:rPr>
          <w:b/>
          <w:color w:val="000000"/>
          <w:sz w:val="28"/>
          <w:szCs w:val="28"/>
        </w:rPr>
      </w:pPr>
      <w:bookmarkStart w:id="159" w:name="_Toc527401998"/>
      <w:r w:rsidRPr="006658DF">
        <w:rPr>
          <w:rFonts w:hint="eastAsia"/>
          <w:b/>
          <w:color w:val="000000"/>
          <w:sz w:val="28"/>
          <w:szCs w:val="28"/>
        </w:rPr>
        <w:lastRenderedPageBreak/>
        <w:t>附件</w:t>
      </w:r>
      <w:r w:rsidRPr="006658DF">
        <w:rPr>
          <w:rFonts w:hint="eastAsia"/>
          <w:b/>
          <w:color w:val="000000"/>
          <w:sz w:val="28"/>
          <w:szCs w:val="28"/>
        </w:rPr>
        <w:t>2</w:t>
      </w:r>
      <w:r w:rsidRPr="006658DF">
        <w:rPr>
          <w:rFonts w:hint="eastAsia"/>
          <w:b/>
          <w:color w:val="000000"/>
          <w:sz w:val="28"/>
          <w:szCs w:val="28"/>
        </w:rPr>
        <w:t>港口</w:t>
      </w:r>
      <w:r>
        <w:rPr>
          <w:rFonts w:hint="eastAsia"/>
          <w:b/>
          <w:color w:val="000000"/>
          <w:sz w:val="28"/>
          <w:szCs w:val="28"/>
        </w:rPr>
        <w:t>污染事故应急指挥部有关成员单位</w:t>
      </w:r>
      <w:r w:rsidRPr="006658DF">
        <w:rPr>
          <w:rFonts w:hint="eastAsia"/>
          <w:b/>
          <w:color w:val="000000"/>
          <w:sz w:val="28"/>
          <w:szCs w:val="28"/>
        </w:rPr>
        <w:t>应急通讯录</w:t>
      </w:r>
      <w:bookmarkEnd w:id="159"/>
    </w:p>
    <w:tbl>
      <w:tblPr>
        <w:tblW w:w="7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2"/>
        <w:gridCol w:w="1779"/>
        <w:gridCol w:w="2292"/>
      </w:tblGrid>
      <w:tr w:rsidR="00EB082D" w:rsidRPr="00EB082D" w:rsidTr="00EB082D">
        <w:trPr>
          <w:cantSplit/>
          <w:trHeight w:val="451"/>
          <w:jc w:val="center"/>
        </w:trPr>
        <w:tc>
          <w:tcPr>
            <w:tcW w:w="3792"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EB082D" w:rsidRPr="00EB082D" w:rsidRDefault="00EB082D" w:rsidP="0040046D">
            <w:pPr>
              <w:rPr>
                <w:rFonts w:asciiTheme="minorEastAsia" w:eastAsiaTheme="minorEastAsia" w:hAnsiTheme="minorEastAsia"/>
                <w:b/>
                <w:sz w:val="24"/>
              </w:rPr>
            </w:pPr>
            <w:r w:rsidRPr="00EB082D">
              <w:rPr>
                <w:rFonts w:asciiTheme="minorEastAsia" w:eastAsiaTheme="minorEastAsia" w:hAnsiTheme="minorEastAsia" w:hint="eastAsia"/>
                <w:b/>
                <w:sz w:val="24"/>
              </w:rPr>
              <w:t>相关单位</w:t>
            </w:r>
          </w:p>
        </w:tc>
        <w:tc>
          <w:tcPr>
            <w:tcW w:w="177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EB082D" w:rsidRPr="00EB082D" w:rsidRDefault="00EB082D" w:rsidP="0040046D">
            <w:pPr>
              <w:rPr>
                <w:rFonts w:asciiTheme="minorEastAsia" w:eastAsiaTheme="minorEastAsia" w:hAnsiTheme="minorEastAsia"/>
                <w:b/>
                <w:sz w:val="24"/>
              </w:rPr>
            </w:pPr>
            <w:r w:rsidRPr="00EB082D">
              <w:rPr>
                <w:rFonts w:asciiTheme="minorEastAsia" w:eastAsiaTheme="minorEastAsia" w:hAnsiTheme="minorEastAsia" w:hint="eastAsia"/>
                <w:b/>
                <w:sz w:val="24"/>
              </w:rPr>
              <w:t>联系人</w:t>
            </w:r>
          </w:p>
        </w:tc>
        <w:tc>
          <w:tcPr>
            <w:tcW w:w="2292"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EB082D" w:rsidRPr="00EB082D" w:rsidRDefault="00EB082D" w:rsidP="0040046D">
            <w:pPr>
              <w:rPr>
                <w:rFonts w:asciiTheme="minorEastAsia" w:eastAsiaTheme="minorEastAsia" w:hAnsiTheme="minorEastAsia"/>
                <w:b/>
                <w:sz w:val="24"/>
              </w:rPr>
            </w:pPr>
            <w:r w:rsidRPr="00EB082D">
              <w:rPr>
                <w:rFonts w:asciiTheme="minorEastAsia" w:eastAsiaTheme="minorEastAsia" w:hAnsiTheme="minorEastAsia" w:hint="eastAsia"/>
                <w:b/>
                <w:sz w:val="24"/>
              </w:rPr>
              <w:t>24h值班电话</w:t>
            </w:r>
          </w:p>
        </w:tc>
      </w:tr>
      <w:tr w:rsidR="00C100EA"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C100EA" w:rsidRDefault="00C100EA" w:rsidP="00A7261F">
            <w:pPr>
              <w:rPr>
                <w:rFonts w:ascii="宋体"/>
                <w:sz w:val="24"/>
              </w:rPr>
            </w:pPr>
            <w:r>
              <w:rPr>
                <w:rFonts w:ascii="宋体" w:hint="eastAsia"/>
                <w:sz w:val="24"/>
              </w:rPr>
              <w:t>厦门港口管理局</w:t>
            </w:r>
          </w:p>
        </w:tc>
        <w:tc>
          <w:tcPr>
            <w:tcW w:w="1779" w:type="dxa"/>
            <w:tcBorders>
              <w:top w:val="single" w:sz="4" w:space="0" w:color="auto"/>
              <w:left w:val="single" w:sz="4" w:space="0" w:color="auto"/>
              <w:bottom w:val="single" w:sz="4" w:space="0" w:color="auto"/>
              <w:right w:val="single" w:sz="4" w:space="0" w:color="auto"/>
            </w:tcBorders>
            <w:vAlign w:val="center"/>
          </w:tcPr>
          <w:p w:rsidR="00C100EA" w:rsidRDefault="00A7261F" w:rsidP="00A7261F">
            <w:pPr>
              <w:rPr>
                <w:rFonts w:ascii="宋体"/>
                <w:sz w:val="24"/>
              </w:rPr>
            </w:pPr>
            <w:r>
              <w:rPr>
                <w:rFonts w:ascii="宋体" w:hint="eastAsia"/>
                <w:sz w:val="24"/>
              </w:rPr>
              <w:t>黄日新</w:t>
            </w:r>
          </w:p>
        </w:tc>
        <w:tc>
          <w:tcPr>
            <w:tcW w:w="2292" w:type="dxa"/>
            <w:tcBorders>
              <w:top w:val="single" w:sz="4" w:space="0" w:color="auto"/>
              <w:left w:val="single" w:sz="4" w:space="0" w:color="auto"/>
              <w:bottom w:val="single" w:sz="4" w:space="0" w:color="auto"/>
              <w:right w:val="single" w:sz="4" w:space="0" w:color="auto"/>
            </w:tcBorders>
            <w:vAlign w:val="center"/>
          </w:tcPr>
          <w:p w:rsidR="00C100EA" w:rsidRDefault="00C100EA" w:rsidP="00A7261F">
            <w:pPr>
              <w:rPr>
                <w:rFonts w:ascii="宋体"/>
                <w:sz w:val="24"/>
              </w:rPr>
            </w:pPr>
            <w:r>
              <w:rPr>
                <w:rFonts w:ascii="宋体" w:hint="eastAsia"/>
                <w:sz w:val="24"/>
              </w:rPr>
              <w:t>2658265</w:t>
            </w:r>
          </w:p>
        </w:tc>
      </w:tr>
      <w:tr w:rsidR="00C100EA"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sidRPr="00B15AF5">
              <w:rPr>
                <w:rFonts w:ascii="宋体" w:hint="eastAsia"/>
                <w:sz w:val="24"/>
              </w:rPr>
              <w:t>厦门海事局</w:t>
            </w:r>
          </w:p>
        </w:tc>
        <w:tc>
          <w:tcPr>
            <w:tcW w:w="1779"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Pr>
                <w:rFonts w:ascii="宋体" w:hint="eastAsia"/>
                <w:sz w:val="24"/>
              </w:rPr>
              <w:t>郭志强</w:t>
            </w:r>
          </w:p>
        </w:tc>
        <w:tc>
          <w:tcPr>
            <w:tcW w:w="2292"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Pr>
                <w:rFonts w:ascii="宋体" w:hint="eastAsia"/>
                <w:sz w:val="24"/>
              </w:rPr>
              <w:t>6895123</w:t>
            </w:r>
          </w:p>
        </w:tc>
      </w:tr>
      <w:tr w:rsidR="00C100EA"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sidRPr="00B15AF5">
              <w:rPr>
                <w:rFonts w:ascii="宋体" w:hint="eastAsia"/>
                <w:sz w:val="24"/>
              </w:rPr>
              <w:t>市环境保护局</w:t>
            </w:r>
          </w:p>
        </w:tc>
        <w:tc>
          <w:tcPr>
            <w:tcW w:w="1779"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Pr>
                <w:rFonts w:ascii="宋体" w:hint="eastAsia"/>
                <w:sz w:val="24"/>
              </w:rPr>
              <w:t>周海萍</w:t>
            </w:r>
          </w:p>
        </w:tc>
        <w:tc>
          <w:tcPr>
            <w:tcW w:w="2292"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Pr>
                <w:rFonts w:ascii="宋体" w:hint="eastAsia"/>
                <w:sz w:val="24"/>
              </w:rPr>
              <w:t>12369、5182600</w:t>
            </w:r>
          </w:p>
        </w:tc>
      </w:tr>
      <w:tr w:rsidR="00C100EA"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Pr>
                <w:rFonts w:ascii="宋体" w:hint="eastAsia"/>
                <w:sz w:val="24"/>
              </w:rPr>
              <w:t>市安全生产监督管理局</w:t>
            </w:r>
          </w:p>
        </w:tc>
        <w:tc>
          <w:tcPr>
            <w:tcW w:w="1779"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Pr>
                <w:rFonts w:ascii="宋体" w:hint="eastAsia"/>
                <w:sz w:val="24"/>
              </w:rPr>
              <w:t>郭建剑</w:t>
            </w:r>
          </w:p>
        </w:tc>
        <w:tc>
          <w:tcPr>
            <w:tcW w:w="2292" w:type="dxa"/>
            <w:tcBorders>
              <w:top w:val="single" w:sz="4" w:space="0" w:color="auto"/>
              <w:left w:val="single" w:sz="4" w:space="0" w:color="auto"/>
              <w:bottom w:val="single" w:sz="4" w:space="0" w:color="auto"/>
              <w:right w:val="single" w:sz="4" w:space="0" w:color="auto"/>
            </w:tcBorders>
            <w:vAlign w:val="center"/>
            <w:hideMark/>
          </w:tcPr>
          <w:p w:rsidR="00C100EA" w:rsidRDefault="00C100EA" w:rsidP="00A7261F">
            <w:pPr>
              <w:rPr>
                <w:rFonts w:ascii="宋体"/>
                <w:sz w:val="24"/>
              </w:rPr>
            </w:pPr>
            <w:r>
              <w:rPr>
                <w:rFonts w:ascii="宋体" w:hint="eastAsia"/>
                <w:sz w:val="24"/>
              </w:rPr>
              <w:t>2699962</w:t>
            </w:r>
          </w:p>
        </w:tc>
      </w:tr>
      <w:tr w:rsidR="00C100EA"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C100EA" w:rsidRDefault="00C100EA" w:rsidP="00A7261F">
            <w:pPr>
              <w:rPr>
                <w:rFonts w:ascii="宋体"/>
                <w:sz w:val="24"/>
              </w:rPr>
            </w:pPr>
            <w:r>
              <w:rPr>
                <w:rFonts w:ascii="宋体" w:hint="eastAsia"/>
                <w:sz w:val="24"/>
              </w:rPr>
              <w:t>市海洋与渔业局</w:t>
            </w:r>
          </w:p>
        </w:tc>
        <w:tc>
          <w:tcPr>
            <w:tcW w:w="1779" w:type="dxa"/>
            <w:tcBorders>
              <w:top w:val="single" w:sz="4" w:space="0" w:color="auto"/>
              <w:left w:val="single" w:sz="4" w:space="0" w:color="auto"/>
              <w:bottom w:val="single" w:sz="4" w:space="0" w:color="auto"/>
              <w:right w:val="single" w:sz="4" w:space="0" w:color="auto"/>
            </w:tcBorders>
            <w:vAlign w:val="center"/>
          </w:tcPr>
          <w:p w:rsidR="00C100EA" w:rsidRDefault="00C100EA" w:rsidP="00A7261F">
            <w:pPr>
              <w:rPr>
                <w:rFonts w:ascii="宋体"/>
                <w:sz w:val="24"/>
              </w:rPr>
            </w:pPr>
            <w:r>
              <w:rPr>
                <w:rFonts w:ascii="宋体" w:hint="eastAsia"/>
                <w:sz w:val="24"/>
              </w:rPr>
              <w:t>王春生</w:t>
            </w:r>
          </w:p>
        </w:tc>
        <w:tc>
          <w:tcPr>
            <w:tcW w:w="2292" w:type="dxa"/>
            <w:tcBorders>
              <w:top w:val="single" w:sz="4" w:space="0" w:color="auto"/>
              <w:left w:val="single" w:sz="4" w:space="0" w:color="auto"/>
              <w:bottom w:val="single" w:sz="4" w:space="0" w:color="auto"/>
              <w:right w:val="single" w:sz="4" w:space="0" w:color="auto"/>
            </w:tcBorders>
            <w:vAlign w:val="center"/>
          </w:tcPr>
          <w:p w:rsidR="00C100EA" w:rsidRDefault="00C100EA" w:rsidP="00A7261F">
            <w:pPr>
              <w:rPr>
                <w:rFonts w:ascii="宋体"/>
                <w:sz w:val="24"/>
              </w:rPr>
            </w:pPr>
            <w:r>
              <w:rPr>
                <w:rFonts w:ascii="宋体" w:hint="eastAsia"/>
                <w:sz w:val="24"/>
              </w:rPr>
              <w:t>5396303</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D10089" w:rsidRPr="008519B9" w:rsidRDefault="00D10089" w:rsidP="00177822">
            <w:pPr>
              <w:rPr>
                <w:rFonts w:ascii="宋体"/>
                <w:sz w:val="24"/>
              </w:rPr>
            </w:pPr>
            <w:r w:rsidRPr="008519B9">
              <w:rPr>
                <w:rFonts w:ascii="宋体" w:hint="eastAsia"/>
                <w:sz w:val="24"/>
              </w:rPr>
              <w:t>市财政局</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hint="eastAsia"/>
                <w:sz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D10089" w:rsidRDefault="00D10089" w:rsidP="001E0890">
            <w:pPr>
              <w:rPr>
                <w:rFonts w:ascii="宋体"/>
                <w:sz w:val="24"/>
              </w:rPr>
            </w:pPr>
            <w:r>
              <w:rPr>
                <w:rFonts w:ascii="宋体" w:hint="eastAsia"/>
                <w:sz w:val="24"/>
              </w:rPr>
              <w:t>2858222</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市交通运输局</w:t>
            </w:r>
          </w:p>
        </w:tc>
        <w:tc>
          <w:tcPr>
            <w:tcW w:w="1779"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朱文彬</w:t>
            </w:r>
          </w:p>
        </w:tc>
        <w:tc>
          <w:tcPr>
            <w:tcW w:w="2292"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2660600</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市公安局</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林少强</w:t>
            </w:r>
          </w:p>
        </w:tc>
        <w:tc>
          <w:tcPr>
            <w:tcW w:w="2292"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2110150</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市卫生和计划生育委员会</w:t>
            </w:r>
          </w:p>
        </w:tc>
        <w:tc>
          <w:tcPr>
            <w:tcW w:w="1779"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苏妙玲</w:t>
            </w:r>
          </w:p>
        </w:tc>
        <w:tc>
          <w:tcPr>
            <w:tcW w:w="2292"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2058120</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Default="00D10089" w:rsidP="00A7261F">
            <w:pPr>
              <w:rPr>
                <w:rFonts w:ascii="宋体"/>
                <w:sz w:val="24"/>
              </w:rPr>
            </w:pPr>
            <w:r>
              <w:rPr>
                <w:rFonts w:ascii="宋体" w:hint="eastAsia"/>
                <w:sz w:val="24"/>
              </w:rPr>
              <w:t>市民政局</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冯子宏</w:t>
            </w:r>
          </w:p>
        </w:tc>
        <w:tc>
          <w:tcPr>
            <w:tcW w:w="2292"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2892053</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Pr="008519B9" w:rsidRDefault="00D10089" w:rsidP="00A7261F">
            <w:pPr>
              <w:rPr>
                <w:rFonts w:ascii="宋体"/>
                <w:sz w:val="24"/>
              </w:rPr>
            </w:pPr>
            <w:r w:rsidRPr="008519B9">
              <w:rPr>
                <w:rFonts w:ascii="宋体" w:hint="eastAsia"/>
                <w:sz w:val="24"/>
              </w:rPr>
              <w:t>市旅游发展委员会</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8519B9" w:rsidRDefault="00D10089" w:rsidP="00A7261F">
            <w:pPr>
              <w:rPr>
                <w:rFonts w:ascii="宋体"/>
                <w:sz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2892620</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市气象局</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苏卫东</w:t>
            </w:r>
          </w:p>
        </w:tc>
        <w:tc>
          <w:tcPr>
            <w:tcW w:w="2292"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6012884</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D10089" w:rsidRPr="008519B9" w:rsidRDefault="00D10089" w:rsidP="00A7261F">
            <w:pPr>
              <w:rPr>
                <w:rFonts w:ascii="宋体"/>
                <w:sz w:val="24"/>
              </w:rPr>
            </w:pPr>
            <w:r w:rsidRPr="008519B9">
              <w:rPr>
                <w:rFonts w:ascii="宋体" w:hint="eastAsia"/>
                <w:sz w:val="24"/>
              </w:rPr>
              <w:t>市外事侨务办公室</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8519B9" w:rsidRDefault="00D10089" w:rsidP="00A7261F">
            <w:pPr>
              <w:rPr>
                <w:rFonts w:ascii="宋体"/>
                <w:sz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sidRPr="008519B9">
              <w:rPr>
                <w:rFonts w:ascii="宋体" w:hint="eastAsia"/>
                <w:sz w:val="24"/>
              </w:rPr>
              <w:t>2856114</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D10089" w:rsidRPr="00BF325A" w:rsidRDefault="00D10089" w:rsidP="00A7261F">
            <w:pPr>
              <w:rPr>
                <w:rFonts w:ascii="宋体"/>
                <w:sz w:val="24"/>
              </w:rPr>
            </w:pPr>
            <w:r w:rsidRPr="00BF325A">
              <w:rPr>
                <w:rFonts w:ascii="宋体" w:hint="eastAsia"/>
                <w:sz w:val="24"/>
              </w:rPr>
              <w:t>厦门海关</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BF325A" w:rsidRDefault="00D10089" w:rsidP="00A7261F">
            <w:pPr>
              <w:rPr>
                <w:rFonts w:ascii="宋体"/>
                <w:sz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D10089" w:rsidRDefault="00D10089" w:rsidP="00A7261F">
            <w:pPr>
              <w:rPr>
                <w:rFonts w:ascii="宋体"/>
                <w:sz w:val="24"/>
              </w:rPr>
            </w:pPr>
            <w:r>
              <w:rPr>
                <w:rFonts w:ascii="宋体" w:hint="eastAsia"/>
                <w:sz w:val="24"/>
              </w:rPr>
              <w:t>2355555</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D10089" w:rsidRPr="008519B9" w:rsidRDefault="00D10089" w:rsidP="0040046D">
            <w:pPr>
              <w:rPr>
                <w:rFonts w:asciiTheme="minorEastAsia" w:eastAsiaTheme="minorEastAsia" w:hAnsiTheme="minorEastAsia"/>
                <w:sz w:val="24"/>
              </w:rPr>
            </w:pPr>
            <w:r w:rsidRPr="008519B9">
              <w:rPr>
                <w:rFonts w:asciiTheme="minorEastAsia" w:eastAsiaTheme="minorEastAsia" w:hAnsiTheme="minorEastAsia" w:hint="eastAsia"/>
                <w:sz w:val="24"/>
              </w:rPr>
              <w:t>海沧区人民政府</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8519B9" w:rsidRDefault="00D10089" w:rsidP="0040046D">
            <w:pPr>
              <w:rPr>
                <w:rFonts w:asciiTheme="minorEastAsia" w:eastAsiaTheme="minorEastAsia" w:hAnsiTheme="minorEastAsia"/>
                <w:sz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D10089" w:rsidRPr="00F92969" w:rsidRDefault="00D10089" w:rsidP="00D10089">
            <w:pPr>
              <w:rPr>
                <w:rFonts w:asciiTheme="minorEastAsia" w:eastAsiaTheme="minorEastAsia" w:hAnsiTheme="minorEastAsia"/>
                <w:sz w:val="24"/>
              </w:rPr>
            </w:pPr>
            <w:r w:rsidRPr="008519B9">
              <w:rPr>
                <w:rFonts w:asciiTheme="minorEastAsia" w:eastAsiaTheme="minorEastAsia" w:hAnsiTheme="minorEastAsia" w:hint="eastAsia"/>
                <w:sz w:val="24"/>
              </w:rPr>
              <w:t>6</w:t>
            </w:r>
            <w:r>
              <w:rPr>
                <w:rFonts w:asciiTheme="minorEastAsia" w:eastAsiaTheme="minorEastAsia" w:hAnsiTheme="minorEastAsia" w:hint="eastAsia"/>
                <w:sz w:val="24"/>
              </w:rPr>
              <w:t>583778</w:t>
            </w:r>
          </w:p>
        </w:tc>
      </w:tr>
      <w:tr w:rsidR="00D10089" w:rsidRPr="002F3E2F"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tcPr>
          <w:p w:rsidR="00D10089" w:rsidRPr="002F3E2F" w:rsidRDefault="00D10089" w:rsidP="0040046D">
            <w:pPr>
              <w:rPr>
                <w:rFonts w:asciiTheme="minorEastAsia" w:eastAsiaTheme="minorEastAsia" w:hAnsiTheme="minorEastAsia"/>
                <w:sz w:val="24"/>
              </w:rPr>
            </w:pPr>
            <w:r w:rsidRPr="002F3E2F">
              <w:rPr>
                <w:rFonts w:asciiTheme="minorEastAsia" w:eastAsiaTheme="minorEastAsia" w:hAnsiTheme="minorEastAsia" w:hint="eastAsia"/>
                <w:sz w:val="24"/>
              </w:rPr>
              <w:t>湖里区人民政府</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2F3E2F" w:rsidRDefault="00D10089" w:rsidP="0040046D">
            <w:pPr>
              <w:rPr>
                <w:rFonts w:asciiTheme="minorEastAsia" w:eastAsiaTheme="minorEastAsia" w:hAnsiTheme="minorEastAsia"/>
                <w:sz w:val="24"/>
              </w:rPr>
            </w:pPr>
          </w:p>
        </w:tc>
        <w:tc>
          <w:tcPr>
            <w:tcW w:w="2292" w:type="dxa"/>
            <w:tcBorders>
              <w:top w:val="single" w:sz="4" w:space="0" w:color="auto"/>
              <w:left w:val="single" w:sz="4" w:space="0" w:color="auto"/>
              <w:bottom w:val="single" w:sz="4" w:space="0" w:color="auto"/>
              <w:right w:val="single" w:sz="4" w:space="0" w:color="auto"/>
            </w:tcBorders>
            <w:vAlign w:val="center"/>
          </w:tcPr>
          <w:p w:rsidR="00D10089" w:rsidRPr="002F3E2F" w:rsidRDefault="00D10089" w:rsidP="0040046D">
            <w:pPr>
              <w:rPr>
                <w:rFonts w:asciiTheme="minorEastAsia" w:eastAsiaTheme="minorEastAsia" w:hAnsiTheme="minorEastAsia"/>
                <w:sz w:val="24"/>
              </w:rPr>
            </w:pPr>
            <w:r>
              <w:rPr>
                <w:rFonts w:asciiTheme="minorEastAsia" w:eastAsiaTheme="minorEastAsia" w:hAnsiTheme="minorEastAsia" w:hint="eastAsia"/>
                <w:sz w:val="24"/>
              </w:rPr>
              <w:t>6033930</w:t>
            </w:r>
          </w:p>
        </w:tc>
      </w:tr>
      <w:tr w:rsidR="00D10089" w:rsidRPr="002F3E2F"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40046D">
            <w:pPr>
              <w:rPr>
                <w:rFonts w:asciiTheme="minorEastAsia" w:eastAsiaTheme="minorEastAsia" w:hAnsiTheme="minorEastAsia"/>
                <w:sz w:val="24"/>
              </w:rPr>
            </w:pPr>
            <w:r w:rsidRPr="002F3E2F">
              <w:rPr>
                <w:rFonts w:asciiTheme="minorEastAsia" w:eastAsiaTheme="minorEastAsia" w:hAnsiTheme="minorEastAsia" w:hint="eastAsia"/>
                <w:sz w:val="24"/>
              </w:rPr>
              <w:t>思明区人民政府</w:t>
            </w:r>
          </w:p>
        </w:tc>
        <w:tc>
          <w:tcPr>
            <w:tcW w:w="1779"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40046D">
            <w:pPr>
              <w:rPr>
                <w:rFonts w:asciiTheme="minorEastAsia" w:eastAsiaTheme="minorEastAsia" w:hAnsiTheme="minorEastAsia"/>
                <w:sz w:val="24"/>
              </w:rPr>
            </w:pPr>
          </w:p>
        </w:tc>
        <w:tc>
          <w:tcPr>
            <w:tcW w:w="2292"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40046D">
            <w:pPr>
              <w:rPr>
                <w:rFonts w:asciiTheme="minorEastAsia" w:eastAsiaTheme="minorEastAsia" w:hAnsiTheme="minorEastAsia"/>
                <w:sz w:val="24"/>
              </w:rPr>
            </w:pPr>
            <w:r w:rsidRPr="002F3E2F">
              <w:rPr>
                <w:rFonts w:asciiTheme="minorEastAsia" w:eastAsiaTheme="minorEastAsia" w:hAnsiTheme="minorEastAsia" w:hint="eastAsia"/>
                <w:sz w:val="24"/>
              </w:rPr>
              <w:t>2667003</w:t>
            </w:r>
          </w:p>
        </w:tc>
      </w:tr>
      <w:tr w:rsidR="00D10089" w:rsidRPr="002F3E2F"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40046D">
            <w:pPr>
              <w:rPr>
                <w:rFonts w:asciiTheme="minorEastAsia" w:eastAsiaTheme="minorEastAsia" w:hAnsiTheme="minorEastAsia"/>
                <w:sz w:val="24"/>
              </w:rPr>
            </w:pPr>
            <w:r w:rsidRPr="002F3E2F">
              <w:rPr>
                <w:rFonts w:asciiTheme="minorEastAsia" w:eastAsiaTheme="minorEastAsia" w:hAnsiTheme="minorEastAsia" w:hint="eastAsia"/>
                <w:sz w:val="24"/>
              </w:rPr>
              <w:t>集美区人民政府</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2F3E2F" w:rsidRDefault="00D10089" w:rsidP="0040046D">
            <w:pPr>
              <w:rPr>
                <w:rFonts w:asciiTheme="minorEastAsia" w:eastAsiaTheme="minorEastAsia" w:hAnsiTheme="minorEastAsia"/>
                <w:sz w:val="24"/>
              </w:rPr>
            </w:pPr>
          </w:p>
        </w:tc>
        <w:tc>
          <w:tcPr>
            <w:tcW w:w="2292"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40046D">
            <w:pPr>
              <w:rPr>
                <w:rFonts w:asciiTheme="minorEastAsia" w:eastAsiaTheme="minorEastAsia" w:hAnsiTheme="minorEastAsia"/>
                <w:sz w:val="24"/>
              </w:rPr>
            </w:pPr>
            <w:r>
              <w:rPr>
                <w:rFonts w:asciiTheme="minorEastAsia" w:eastAsiaTheme="minorEastAsia" w:hAnsiTheme="minorEastAsia" w:hint="eastAsia"/>
                <w:sz w:val="24"/>
              </w:rPr>
              <w:t>6685360</w:t>
            </w:r>
          </w:p>
        </w:tc>
      </w:tr>
      <w:tr w:rsidR="00D10089" w:rsidRPr="002F3E2F"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40046D">
            <w:pPr>
              <w:rPr>
                <w:rFonts w:asciiTheme="minorEastAsia" w:eastAsiaTheme="minorEastAsia" w:hAnsiTheme="minorEastAsia"/>
                <w:sz w:val="24"/>
              </w:rPr>
            </w:pPr>
            <w:r w:rsidRPr="002F3E2F">
              <w:rPr>
                <w:rFonts w:asciiTheme="minorEastAsia" w:eastAsiaTheme="minorEastAsia" w:hAnsiTheme="minorEastAsia" w:hint="eastAsia"/>
                <w:sz w:val="24"/>
              </w:rPr>
              <w:t>翔安区人民政府</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2F3E2F" w:rsidRDefault="00D10089" w:rsidP="0040046D">
            <w:pPr>
              <w:rPr>
                <w:rFonts w:asciiTheme="minorEastAsia" w:eastAsiaTheme="minorEastAsia" w:hAnsiTheme="minorEastAsia"/>
                <w:sz w:val="24"/>
              </w:rPr>
            </w:pPr>
          </w:p>
        </w:tc>
        <w:tc>
          <w:tcPr>
            <w:tcW w:w="2292"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D10089">
            <w:pPr>
              <w:rPr>
                <w:rFonts w:asciiTheme="minorEastAsia" w:eastAsiaTheme="minorEastAsia" w:hAnsiTheme="minorEastAsia"/>
                <w:sz w:val="24"/>
              </w:rPr>
            </w:pPr>
            <w:r w:rsidRPr="002F3E2F">
              <w:rPr>
                <w:rFonts w:asciiTheme="minorEastAsia" w:eastAsiaTheme="minorEastAsia" w:hAnsiTheme="minorEastAsia" w:hint="eastAsia"/>
                <w:sz w:val="24"/>
              </w:rPr>
              <w:t>788999</w:t>
            </w:r>
            <w:r>
              <w:rPr>
                <w:rFonts w:asciiTheme="minorEastAsia" w:eastAsiaTheme="minorEastAsia" w:hAnsiTheme="minorEastAsia" w:hint="eastAsia"/>
                <w:sz w:val="24"/>
              </w:rPr>
              <w:t>1</w:t>
            </w:r>
          </w:p>
        </w:tc>
      </w:tr>
      <w:tr w:rsidR="00D10089" w:rsidRPr="00B61AC0" w:rsidTr="0040046D">
        <w:trPr>
          <w:cantSplit/>
          <w:trHeight w:val="451"/>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D10089" w:rsidRPr="002F3E2F" w:rsidRDefault="00D10089" w:rsidP="0040046D">
            <w:pPr>
              <w:rPr>
                <w:rFonts w:asciiTheme="minorEastAsia" w:eastAsiaTheme="minorEastAsia" w:hAnsiTheme="minorEastAsia"/>
                <w:sz w:val="24"/>
              </w:rPr>
            </w:pPr>
            <w:r w:rsidRPr="002F3E2F">
              <w:rPr>
                <w:rFonts w:asciiTheme="minorEastAsia" w:eastAsiaTheme="minorEastAsia" w:hAnsiTheme="minorEastAsia" w:hint="eastAsia"/>
                <w:sz w:val="24"/>
              </w:rPr>
              <w:t>同安区人民政府</w:t>
            </w:r>
          </w:p>
        </w:tc>
        <w:tc>
          <w:tcPr>
            <w:tcW w:w="1779" w:type="dxa"/>
            <w:tcBorders>
              <w:top w:val="single" w:sz="4" w:space="0" w:color="auto"/>
              <w:left w:val="single" w:sz="4" w:space="0" w:color="auto"/>
              <w:bottom w:val="single" w:sz="4" w:space="0" w:color="auto"/>
              <w:right w:val="single" w:sz="4" w:space="0" w:color="auto"/>
            </w:tcBorders>
            <w:vAlign w:val="center"/>
          </w:tcPr>
          <w:p w:rsidR="00D10089" w:rsidRPr="002F3E2F" w:rsidRDefault="00D10089" w:rsidP="0040046D">
            <w:pPr>
              <w:rPr>
                <w:rFonts w:asciiTheme="minorEastAsia" w:eastAsiaTheme="minorEastAsia" w:hAnsiTheme="minorEastAsia"/>
                <w:sz w:val="24"/>
              </w:rPr>
            </w:pPr>
          </w:p>
        </w:tc>
        <w:tc>
          <w:tcPr>
            <w:tcW w:w="2292" w:type="dxa"/>
            <w:tcBorders>
              <w:top w:val="single" w:sz="4" w:space="0" w:color="auto"/>
              <w:left w:val="single" w:sz="4" w:space="0" w:color="auto"/>
              <w:bottom w:val="single" w:sz="4" w:space="0" w:color="auto"/>
              <w:right w:val="single" w:sz="4" w:space="0" w:color="auto"/>
            </w:tcBorders>
            <w:vAlign w:val="center"/>
            <w:hideMark/>
          </w:tcPr>
          <w:p w:rsidR="00D10089" w:rsidRPr="005C2E84" w:rsidRDefault="00D10089" w:rsidP="00D10089">
            <w:pPr>
              <w:rPr>
                <w:rFonts w:asciiTheme="minorEastAsia" w:eastAsiaTheme="minorEastAsia" w:hAnsiTheme="minorEastAsia"/>
                <w:sz w:val="24"/>
              </w:rPr>
            </w:pPr>
            <w:r w:rsidRPr="002F3E2F">
              <w:rPr>
                <w:rFonts w:asciiTheme="minorEastAsia" w:eastAsiaTheme="minorEastAsia" w:hAnsiTheme="minorEastAsia" w:hint="eastAsia"/>
                <w:sz w:val="24"/>
              </w:rPr>
              <w:t>7022</w:t>
            </w:r>
            <w:bookmarkStart w:id="160" w:name="_GoBack"/>
            <w:bookmarkEnd w:id="160"/>
            <w:r>
              <w:rPr>
                <w:rFonts w:asciiTheme="minorEastAsia" w:eastAsiaTheme="minorEastAsia" w:hAnsiTheme="minorEastAsia" w:hint="eastAsia"/>
                <w:sz w:val="24"/>
              </w:rPr>
              <w:t>081</w:t>
            </w:r>
          </w:p>
        </w:tc>
      </w:tr>
    </w:tbl>
    <w:p w:rsidR="00EB082D" w:rsidRDefault="00EB082D" w:rsidP="00EB082D">
      <w:pPr>
        <w:spacing w:line="520" w:lineRule="exact"/>
        <w:ind w:firstLineChars="200" w:firstLine="560"/>
        <w:outlineLvl w:val="0"/>
        <w:rPr>
          <w:rFonts w:ascii="宋体" w:hAnsi="宋体"/>
          <w:sz w:val="28"/>
          <w:szCs w:val="28"/>
        </w:rPr>
      </w:pPr>
    </w:p>
    <w:p w:rsidR="00EB082D" w:rsidRDefault="00EB082D" w:rsidP="00EB082D">
      <w:pPr>
        <w:snapToGrid w:val="0"/>
        <w:spacing w:line="560" w:lineRule="exact"/>
        <w:ind w:firstLineChars="200" w:firstLine="560"/>
        <w:rPr>
          <w:rFonts w:ascii="宋体" w:hAnsi="宋体"/>
          <w:sz w:val="28"/>
          <w:szCs w:val="28"/>
        </w:rPr>
      </w:pPr>
    </w:p>
    <w:p w:rsidR="00EB082D" w:rsidRDefault="00EB082D" w:rsidP="00EB082D">
      <w:pPr>
        <w:snapToGrid w:val="0"/>
        <w:spacing w:line="560" w:lineRule="exact"/>
        <w:ind w:firstLineChars="200" w:firstLine="560"/>
        <w:rPr>
          <w:rFonts w:ascii="宋体" w:hAnsi="宋体"/>
          <w:sz w:val="28"/>
          <w:szCs w:val="28"/>
        </w:rPr>
      </w:pPr>
    </w:p>
    <w:p w:rsidR="00EB082D" w:rsidRDefault="00EB082D" w:rsidP="00EB082D">
      <w:pPr>
        <w:snapToGrid w:val="0"/>
        <w:spacing w:line="560" w:lineRule="exact"/>
        <w:ind w:firstLineChars="200" w:firstLine="560"/>
        <w:rPr>
          <w:rFonts w:ascii="宋体" w:hAnsi="宋体"/>
          <w:sz w:val="28"/>
          <w:szCs w:val="28"/>
        </w:rPr>
      </w:pPr>
    </w:p>
    <w:p w:rsidR="00EB082D" w:rsidRDefault="00EB082D" w:rsidP="00EB082D">
      <w:pPr>
        <w:snapToGrid w:val="0"/>
        <w:spacing w:line="560" w:lineRule="exact"/>
        <w:ind w:firstLineChars="200" w:firstLine="560"/>
        <w:rPr>
          <w:rFonts w:ascii="宋体" w:hAnsi="宋体"/>
          <w:sz w:val="28"/>
          <w:szCs w:val="28"/>
        </w:rPr>
        <w:sectPr w:rsidR="00EB082D" w:rsidSect="00F94E50">
          <w:pgSz w:w="11907" w:h="16840"/>
          <w:pgMar w:top="1418" w:right="1418" w:bottom="1418" w:left="1418" w:header="851" w:footer="992" w:gutter="0"/>
          <w:cols w:space="425"/>
          <w:docGrid w:linePitch="312"/>
        </w:sectPr>
      </w:pPr>
    </w:p>
    <w:p w:rsidR="00EB082D" w:rsidRDefault="00EB082D" w:rsidP="00EB082D">
      <w:pPr>
        <w:spacing w:line="540" w:lineRule="exact"/>
        <w:outlineLvl w:val="0"/>
        <w:rPr>
          <w:rFonts w:ascii="宋体" w:hAnsi="宋体"/>
          <w:sz w:val="28"/>
          <w:szCs w:val="28"/>
        </w:rPr>
      </w:pPr>
      <w:bookmarkStart w:id="161" w:name="_Toc527401999"/>
      <w:r w:rsidRPr="00210659">
        <w:rPr>
          <w:rFonts w:hint="eastAsia"/>
          <w:b/>
          <w:color w:val="000000"/>
          <w:sz w:val="28"/>
          <w:szCs w:val="28"/>
        </w:rPr>
        <w:lastRenderedPageBreak/>
        <w:t>附件</w:t>
      </w:r>
      <w:r>
        <w:rPr>
          <w:rFonts w:hint="eastAsia"/>
          <w:b/>
          <w:color w:val="000000"/>
          <w:sz w:val="28"/>
          <w:szCs w:val="28"/>
        </w:rPr>
        <w:t xml:space="preserve">3 </w:t>
      </w:r>
      <w:r w:rsidRPr="00210659">
        <w:rPr>
          <w:rFonts w:hint="eastAsia"/>
          <w:b/>
          <w:color w:val="000000"/>
          <w:sz w:val="28"/>
          <w:szCs w:val="28"/>
        </w:rPr>
        <w:t>厦门市</w:t>
      </w:r>
      <w:r>
        <w:rPr>
          <w:rFonts w:hint="eastAsia"/>
          <w:b/>
          <w:color w:val="000000"/>
          <w:sz w:val="28"/>
          <w:szCs w:val="28"/>
        </w:rPr>
        <w:t>港口污染事故</w:t>
      </w:r>
      <w:r w:rsidRPr="00210659">
        <w:rPr>
          <w:rFonts w:hint="eastAsia"/>
          <w:b/>
          <w:color w:val="000000"/>
          <w:sz w:val="28"/>
          <w:szCs w:val="28"/>
        </w:rPr>
        <w:t>专家</w:t>
      </w:r>
      <w:r>
        <w:rPr>
          <w:rFonts w:hint="eastAsia"/>
          <w:b/>
          <w:color w:val="000000"/>
          <w:sz w:val="28"/>
          <w:szCs w:val="28"/>
        </w:rPr>
        <w:t>组</w:t>
      </w:r>
      <w:r w:rsidRPr="00210659">
        <w:rPr>
          <w:rFonts w:hint="eastAsia"/>
          <w:b/>
          <w:color w:val="000000"/>
          <w:sz w:val="28"/>
          <w:szCs w:val="28"/>
        </w:rPr>
        <w:t>名单</w:t>
      </w:r>
      <w:bookmarkEnd w:id="161"/>
    </w:p>
    <w:tbl>
      <w:tblPr>
        <w:tblW w:w="8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2"/>
        <w:gridCol w:w="1564"/>
        <w:gridCol w:w="4111"/>
        <w:gridCol w:w="1825"/>
      </w:tblGrid>
      <w:tr w:rsidR="00EB082D" w:rsidRPr="00EB082D" w:rsidTr="00EB082D">
        <w:trPr>
          <w:trHeight w:val="575"/>
        </w:trPr>
        <w:tc>
          <w:tcPr>
            <w:tcW w:w="812" w:type="dxa"/>
            <w:shd w:val="pct12" w:color="auto" w:fill="auto"/>
            <w:vAlign w:val="center"/>
          </w:tcPr>
          <w:p w:rsidR="00EB082D" w:rsidRPr="00EB082D" w:rsidRDefault="00EB082D" w:rsidP="0040046D">
            <w:pPr>
              <w:widowControl/>
              <w:rPr>
                <w:rFonts w:ascii="Times New Roman" w:eastAsiaTheme="minorEastAsia" w:hAnsi="Times New Roman"/>
                <w:b/>
                <w:bCs/>
                <w:color w:val="000000" w:themeColor="text1"/>
                <w:kern w:val="0"/>
                <w:sz w:val="24"/>
              </w:rPr>
            </w:pPr>
            <w:r w:rsidRPr="00EB082D">
              <w:rPr>
                <w:rFonts w:ascii="Times New Roman" w:eastAsiaTheme="minorEastAsia" w:hAnsiTheme="minorEastAsia"/>
                <w:b/>
                <w:bCs/>
                <w:color w:val="000000" w:themeColor="text1"/>
                <w:kern w:val="0"/>
                <w:sz w:val="24"/>
              </w:rPr>
              <w:t>序号</w:t>
            </w:r>
          </w:p>
        </w:tc>
        <w:tc>
          <w:tcPr>
            <w:tcW w:w="1564" w:type="dxa"/>
            <w:shd w:val="pct12" w:color="auto" w:fill="auto"/>
            <w:vAlign w:val="center"/>
          </w:tcPr>
          <w:p w:rsidR="00EB082D" w:rsidRPr="00EB082D" w:rsidRDefault="00EB082D" w:rsidP="0040046D">
            <w:pPr>
              <w:widowControl/>
              <w:rPr>
                <w:rFonts w:ascii="Times New Roman" w:eastAsiaTheme="minorEastAsia" w:hAnsi="Times New Roman"/>
                <w:b/>
                <w:bCs/>
                <w:color w:val="000000" w:themeColor="text1"/>
                <w:kern w:val="0"/>
                <w:sz w:val="24"/>
              </w:rPr>
            </w:pPr>
            <w:r w:rsidRPr="00EB082D">
              <w:rPr>
                <w:rFonts w:ascii="Times New Roman" w:eastAsiaTheme="minorEastAsia" w:hAnsiTheme="minorEastAsia"/>
                <w:b/>
                <w:bCs/>
                <w:color w:val="000000" w:themeColor="text1"/>
                <w:kern w:val="0"/>
                <w:sz w:val="24"/>
              </w:rPr>
              <w:t>姓名</w:t>
            </w:r>
          </w:p>
        </w:tc>
        <w:tc>
          <w:tcPr>
            <w:tcW w:w="4111" w:type="dxa"/>
            <w:shd w:val="pct12" w:color="auto" w:fill="auto"/>
            <w:vAlign w:val="center"/>
          </w:tcPr>
          <w:p w:rsidR="00EB082D" w:rsidRPr="00EB082D" w:rsidRDefault="00EB082D" w:rsidP="0040046D">
            <w:pPr>
              <w:widowControl/>
              <w:rPr>
                <w:rFonts w:ascii="Times New Roman" w:eastAsiaTheme="minorEastAsia" w:hAnsi="Times New Roman"/>
                <w:b/>
                <w:bCs/>
                <w:color w:val="000000" w:themeColor="text1"/>
                <w:kern w:val="0"/>
                <w:sz w:val="24"/>
              </w:rPr>
            </w:pPr>
            <w:r w:rsidRPr="00EB082D">
              <w:rPr>
                <w:rFonts w:ascii="Times New Roman" w:eastAsiaTheme="minorEastAsia" w:hAnsiTheme="minorEastAsia"/>
                <w:b/>
                <w:bCs/>
                <w:color w:val="000000" w:themeColor="text1"/>
                <w:kern w:val="0"/>
                <w:sz w:val="24"/>
              </w:rPr>
              <w:t>工作单位</w:t>
            </w:r>
          </w:p>
        </w:tc>
        <w:tc>
          <w:tcPr>
            <w:tcW w:w="1825" w:type="dxa"/>
            <w:shd w:val="pct12" w:color="auto" w:fill="auto"/>
            <w:vAlign w:val="center"/>
          </w:tcPr>
          <w:p w:rsidR="00EB082D" w:rsidRPr="00EB082D" w:rsidRDefault="00EB082D" w:rsidP="0040046D">
            <w:pPr>
              <w:widowControl/>
              <w:rPr>
                <w:rFonts w:ascii="Times New Roman" w:eastAsiaTheme="minorEastAsia" w:hAnsi="Times New Roman"/>
                <w:b/>
                <w:bCs/>
                <w:color w:val="000000" w:themeColor="text1"/>
                <w:kern w:val="0"/>
                <w:sz w:val="24"/>
              </w:rPr>
            </w:pPr>
            <w:r w:rsidRPr="00EB082D">
              <w:rPr>
                <w:rFonts w:ascii="Times New Roman" w:eastAsiaTheme="minorEastAsia" w:hAnsiTheme="minorEastAsia"/>
                <w:b/>
                <w:bCs/>
                <w:color w:val="000000" w:themeColor="text1"/>
                <w:kern w:val="0"/>
                <w:sz w:val="24"/>
              </w:rPr>
              <w:t>联系电话</w:t>
            </w:r>
          </w:p>
        </w:tc>
      </w:tr>
      <w:tr w:rsidR="00EB082D" w:rsidRPr="00EB082D" w:rsidTr="0040046D">
        <w:trPr>
          <w:trHeight w:val="819"/>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bCs/>
                <w:color w:val="000000" w:themeColor="text1"/>
                <w:kern w:val="0"/>
                <w:sz w:val="24"/>
              </w:rPr>
              <w:t>汤培平</w:t>
            </w:r>
          </w:p>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bCs/>
                <w:color w:val="000000" w:themeColor="text1"/>
                <w:kern w:val="0"/>
                <w:sz w:val="24"/>
              </w:rPr>
              <w:t>（组长）</w:t>
            </w:r>
          </w:p>
        </w:tc>
        <w:tc>
          <w:tcPr>
            <w:tcW w:w="4111"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bCs/>
                <w:color w:val="000000" w:themeColor="text1"/>
                <w:kern w:val="0"/>
                <w:sz w:val="24"/>
              </w:rPr>
              <w:t>厦门大学化学化工学院</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13695017251</w:t>
            </w:r>
          </w:p>
        </w:tc>
      </w:tr>
      <w:tr w:rsidR="00EB082D" w:rsidRPr="00EB082D" w:rsidTr="0040046D">
        <w:trPr>
          <w:trHeight w:val="757"/>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bCs/>
                <w:color w:val="000000" w:themeColor="text1"/>
                <w:kern w:val="0"/>
                <w:sz w:val="24"/>
              </w:rPr>
              <w:t>苏自勇</w:t>
            </w:r>
          </w:p>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bCs/>
                <w:color w:val="000000" w:themeColor="text1"/>
                <w:kern w:val="0"/>
                <w:sz w:val="24"/>
              </w:rPr>
              <w:t>（副组长）</w:t>
            </w:r>
          </w:p>
        </w:tc>
        <w:tc>
          <w:tcPr>
            <w:tcW w:w="4111"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bCs/>
                <w:color w:val="000000" w:themeColor="text1"/>
                <w:kern w:val="0"/>
                <w:sz w:val="24"/>
              </w:rPr>
              <w:t>市九安安全检测评价事务所有限公司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13806004655</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郭惠琛</w:t>
            </w:r>
          </w:p>
        </w:tc>
        <w:tc>
          <w:tcPr>
            <w:tcW w:w="4111"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市安全生产监督管理局</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13806034563</w:t>
            </w:r>
          </w:p>
        </w:tc>
      </w:tr>
      <w:tr w:rsidR="00EB082D" w:rsidRPr="00EB082D" w:rsidTr="0040046D">
        <w:trPr>
          <w:trHeight w:val="575"/>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4</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kern w:val="0"/>
                <w:sz w:val="24"/>
              </w:rPr>
              <w:t>夏海平</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kern w:val="0"/>
                <w:sz w:val="24"/>
              </w:rPr>
              <w:t>厦门大学化学化工学院</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13806020956</w:t>
            </w:r>
          </w:p>
        </w:tc>
      </w:tr>
      <w:tr w:rsidR="00EB082D" w:rsidRPr="00EB082D" w:rsidTr="0040046D">
        <w:trPr>
          <w:trHeight w:val="575"/>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5</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洪金庆</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厦门大学化学化工学院</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13860413739</w:t>
            </w:r>
          </w:p>
        </w:tc>
      </w:tr>
      <w:tr w:rsidR="00EB082D" w:rsidRPr="00EB082D" w:rsidTr="0040046D">
        <w:trPr>
          <w:trHeight w:val="575"/>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6</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施学东</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厦门国能投资有限公司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13806086890</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7</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张小玲</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市公安消防支队</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13906011185</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8</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任　彤</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市公安消防支队</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13806057766</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9</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庄韦戎</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kern w:val="0"/>
                <w:sz w:val="24"/>
              </w:rPr>
              <w:t>市公安消防支队</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13906000075</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10</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林勇河</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市公安消防支队</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13600909990</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11</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傅荣生</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市公安消防支队</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13600909087</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12</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苏大芳</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市鹭甬石油化工有限公司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13860153290</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康俊智</w:t>
            </w:r>
          </w:p>
        </w:tc>
        <w:tc>
          <w:tcPr>
            <w:tcW w:w="4111" w:type="dxa"/>
            <w:vAlign w:val="center"/>
          </w:tcPr>
          <w:p w:rsidR="00EB082D" w:rsidRPr="00EB082D" w:rsidRDefault="00EB082D" w:rsidP="0040046D">
            <w:pPr>
              <w:widowControl/>
              <w:rPr>
                <w:rFonts w:ascii="Times New Roman" w:eastAsiaTheme="minorEastAsia" w:hAnsi="Times New Roman"/>
                <w:color w:val="000000" w:themeColor="text1"/>
                <w:kern w:val="0"/>
                <w:sz w:val="24"/>
              </w:rPr>
            </w:pPr>
            <w:r w:rsidRPr="00EB082D">
              <w:rPr>
                <w:rFonts w:ascii="Times New Roman" w:eastAsiaTheme="minorEastAsia" w:hAnsiTheme="minorEastAsia"/>
                <w:color w:val="000000" w:themeColor="text1"/>
                <w:kern w:val="0"/>
                <w:sz w:val="24"/>
              </w:rPr>
              <w:t>中石化森美福建石油有限公司厦门分公司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13313865069</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14</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陈志雄</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厦门博坦仓储有限公司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13599506686</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15</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徐　铭</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福建省新五环工程设计院有限公司厦门分公司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13328789611</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16</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赵水石</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厦门海澳石化仓储有限公司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15980806202</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17</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王丽英</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厦门华旸建筑工程设计有限公司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05928647337</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18</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柯　青</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厦门华旸建筑工程设计有限公司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13806009183</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19</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李金明</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翔鹭石化股份有限公司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13779927732</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20</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唐雪平</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集美区杏滨街道办事处</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15080330033</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lastRenderedPageBreak/>
              <w:t>21</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赵莲苹</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厦门华润燃气有限公司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13906044432</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22</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林敬艺</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厦门华润燃气有限公司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13950068488</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23</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余穗荣</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市九安安全检测评价事务所有限公司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15880277973</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24</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戴金儒</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市九安安全检测评价事务所有限公司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13651597158</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25</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林云燕</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市九安安全检测评价事务所有限公司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13950106545</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26</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王松荣</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厦门环信达化工有限公司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18059819251</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27</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黄有明</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厦门海湾化工有限公司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13606906916</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28</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陈跃龙</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厦门鑫海仓储码头有限公司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13600941681</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29</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吕永安</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厦门致力金刚石科技股份有限公司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13159251553</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30</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黄　渊</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海顺德（漳州）环保催化剂有限公司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15805943292</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31</w:t>
            </w:r>
          </w:p>
        </w:tc>
        <w:tc>
          <w:tcPr>
            <w:tcW w:w="1564"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黄辉煌</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蓝保（厦门）水处理科技有限公司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18650196300</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32</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石泰山</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北京博诚立新环境科技股份有限公司厦门分公司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13950123992</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33</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李彦文</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厦门双瑞船舶涂料有限公司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15960281704</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34</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王新梅</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厦门海晟泰化工贸易有限公司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18965101621</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35</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王晓伟</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kern w:val="0"/>
                <w:sz w:val="24"/>
              </w:rPr>
              <w:t>亚洲酿酒（厦门）有限公司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13600976521</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36</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李光宽</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厦门二化化工有限公司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13950181579</w:t>
            </w:r>
          </w:p>
        </w:tc>
      </w:tr>
      <w:tr w:rsidR="00EB082D" w:rsidRPr="00EB082D" w:rsidTr="0040046D">
        <w:trPr>
          <w:trHeight w:val="604"/>
        </w:trPr>
        <w:tc>
          <w:tcPr>
            <w:tcW w:w="812"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37</w:t>
            </w:r>
          </w:p>
        </w:tc>
        <w:tc>
          <w:tcPr>
            <w:tcW w:w="1564"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heme="minorEastAsia"/>
                <w:color w:val="000000" w:themeColor="text1"/>
                <w:kern w:val="0"/>
                <w:sz w:val="24"/>
              </w:rPr>
              <w:t>颜仰东</w:t>
            </w:r>
          </w:p>
        </w:tc>
        <w:tc>
          <w:tcPr>
            <w:tcW w:w="4111" w:type="dxa"/>
            <w:vAlign w:val="center"/>
          </w:tcPr>
          <w:p w:rsidR="00EB082D" w:rsidRPr="00EB082D" w:rsidRDefault="00EB082D" w:rsidP="0040046D">
            <w:pPr>
              <w:rPr>
                <w:rFonts w:ascii="Times New Roman" w:eastAsiaTheme="minorEastAsia" w:hAnsi="Times New Roman"/>
                <w:color w:val="000000" w:themeColor="text1"/>
                <w:sz w:val="24"/>
              </w:rPr>
            </w:pPr>
            <w:r w:rsidRPr="00EB082D">
              <w:rPr>
                <w:rFonts w:ascii="Times New Roman" w:eastAsiaTheme="minorEastAsia" w:hAnsiTheme="minorEastAsia"/>
                <w:color w:val="000000" w:themeColor="text1"/>
                <w:sz w:val="24"/>
              </w:rPr>
              <w:t>柯达（中国）图文影像有限公司</w:t>
            </w:r>
          </w:p>
        </w:tc>
        <w:tc>
          <w:tcPr>
            <w:tcW w:w="1825" w:type="dxa"/>
            <w:vAlign w:val="center"/>
          </w:tcPr>
          <w:p w:rsidR="00EB082D" w:rsidRPr="00EB082D" w:rsidRDefault="00EB082D" w:rsidP="0040046D">
            <w:pPr>
              <w:widowControl/>
              <w:rPr>
                <w:rFonts w:ascii="Times New Roman" w:eastAsiaTheme="minorEastAsia" w:hAnsi="Times New Roman"/>
                <w:bCs/>
                <w:color w:val="000000" w:themeColor="text1"/>
                <w:kern w:val="0"/>
                <w:sz w:val="24"/>
              </w:rPr>
            </w:pPr>
            <w:r w:rsidRPr="00EB082D">
              <w:rPr>
                <w:rFonts w:ascii="Times New Roman" w:eastAsiaTheme="minorEastAsia" w:hAnsi="Times New Roman"/>
                <w:bCs/>
                <w:color w:val="000000" w:themeColor="text1"/>
                <w:kern w:val="0"/>
                <w:sz w:val="24"/>
              </w:rPr>
              <w:t>13606099027</w:t>
            </w:r>
          </w:p>
        </w:tc>
      </w:tr>
    </w:tbl>
    <w:p w:rsidR="00DB30F1" w:rsidRDefault="00DB30F1" w:rsidP="00BB6353">
      <w:pPr>
        <w:spacing w:line="540" w:lineRule="exact"/>
        <w:outlineLvl w:val="0"/>
        <w:rPr>
          <w:b/>
          <w:color w:val="000000"/>
          <w:sz w:val="28"/>
          <w:szCs w:val="28"/>
        </w:rPr>
      </w:pPr>
    </w:p>
    <w:sectPr w:rsidR="00DB30F1" w:rsidSect="00BB6353">
      <w:pgSz w:w="11907" w:h="16840"/>
      <w:pgMar w:top="1418" w:right="1418" w:bottom="1418" w:left="1418" w:header="851" w:footer="992" w:gutter="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0A068B" w15:done="0"/>
  <w15:commentEx w15:paraId="7BB22BA8" w15:done="0"/>
  <w15:commentEx w15:paraId="33D50156" w15:done="0"/>
  <w15:commentEx w15:paraId="06A32403" w15:done="0"/>
  <w15:commentEx w15:paraId="0A4E26B8" w15:done="0"/>
  <w15:commentEx w15:paraId="2D7F34DF" w15:done="0"/>
  <w15:commentEx w15:paraId="19F836B6" w15:done="0"/>
  <w15:commentEx w15:paraId="61902AE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046" w:rsidRDefault="00162046" w:rsidP="00F94E50">
      <w:r>
        <w:separator/>
      </w:r>
    </w:p>
  </w:endnote>
  <w:endnote w:type="continuationSeparator" w:id="1">
    <w:p w:rsidR="00162046" w:rsidRDefault="00162046" w:rsidP="00F94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体">
    <w:altName w:val="宋体"/>
    <w:charset w:val="86"/>
    <w:family w:val="roman"/>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Abadi MT Condensed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文鼎大标宋简">
    <w:altName w:val="宋体"/>
    <w:panose1 w:val="00000000000000000000"/>
    <w:charset w:val="86"/>
    <w:family w:val="modern"/>
    <w:notTrueType/>
    <w:pitch w:val="default"/>
    <w:sig w:usb0="00000001" w:usb1="080E0000" w:usb2="00000010" w:usb3="00000000" w:csb0="00040000" w:csb1="00000000"/>
  </w:font>
  <w:font w:name="Gill Sans">
    <w:altName w:val="Arial"/>
    <w:charset w:val="00"/>
    <w:family w:val="auto"/>
    <w:pitch w:val="variable"/>
    <w:sig w:usb0="00000000" w:usb1="00000000" w:usb2="00000000" w:usb3="00000000" w:csb0="000001F7" w:csb1="00000000"/>
  </w:font>
  <w:font w:name="Impact">
    <w:panose1 w:val="020B080603090205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Vladimir Script">
    <w:panose1 w:val="03050402040407070305"/>
    <w:charset w:val="00"/>
    <w:family w:val="script"/>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0C214D">
    <w:pPr>
      <w:pStyle w:val="af8"/>
      <w:framePr w:wrap="around" w:vAnchor="text" w:hAnchor="margin" w:xAlign="right" w:y="1"/>
      <w:rPr>
        <w:rStyle w:val="aff3"/>
      </w:rPr>
    </w:pPr>
    <w:r>
      <w:fldChar w:fldCharType="begin"/>
    </w:r>
    <w:r w:rsidR="00F540D8">
      <w:rPr>
        <w:rStyle w:val="aff3"/>
      </w:rPr>
      <w:instrText xml:space="preserve">PAGE  </w:instrText>
    </w:r>
    <w:r>
      <w:fldChar w:fldCharType="separate"/>
    </w:r>
    <w:r w:rsidR="00F540D8">
      <w:rPr>
        <w:rStyle w:val="aff3"/>
      </w:rPr>
      <w:t>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840978"/>
      <w:docPartObj>
        <w:docPartGallery w:val="AutoText"/>
      </w:docPartObj>
    </w:sdtPr>
    <w:sdtEndPr>
      <w:rPr>
        <w:rFonts w:ascii="仿宋" w:eastAsia="仿宋" w:hAnsi="仿宋"/>
        <w:sz w:val="21"/>
        <w:szCs w:val="21"/>
      </w:rPr>
    </w:sdtEndPr>
    <w:sdtContent>
      <w:p w:rsidR="00F540D8" w:rsidRDefault="000C214D">
        <w:pPr>
          <w:pStyle w:val="af8"/>
          <w:jc w:val="center"/>
          <w:rPr>
            <w:rFonts w:ascii="仿宋" w:eastAsia="仿宋" w:hAnsi="仿宋"/>
            <w:sz w:val="21"/>
            <w:szCs w:val="21"/>
          </w:rPr>
        </w:pPr>
        <w:r>
          <w:rPr>
            <w:rFonts w:ascii="仿宋" w:eastAsia="仿宋" w:hAnsi="仿宋"/>
            <w:sz w:val="21"/>
            <w:szCs w:val="21"/>
          </w:rPr>
          <w:fldChar w:fldCharType="begin"/>
        </w:r>
        <w:r w:rsidR="00F540D8">
          <w:rPr>
            <w:rFonts w:ascii="仿宋" w:eastAsia="仿宋" w:hAnsi="仿宋"/>
            <w:sz w:val="21"/>
            <w:szCs w:val="21"/>
          </w:rPr>
          <w:instrText>PAGE   \* MERGEFORMAT</w:instrText>
        </w:r>
        <w:r>
          <w:rPr>
            <w:rFonts w:ascii="仿宋" w:eastAsia="仿宋" w:hAnsi="仿宋"/>
            <w:sz w:val="21"/>
            <w:szCs w:val="21"/>
          </w:rPr>
          <w:fldChar w:fldCharType="separate"/>
        </w:r>
        <w:r w:rsidR="00D10089" w:rsidRPr="00D10089">
          <w:rPr>
            <w:rFonts w:ascii="仿宋" w:eastAsia="仿宋" w:hAnsi="仿宋"/>
            <w:noProof/>
            <w:sz w:val="21"/>
            <w:szCs w:val="21"/>
            <w:lang w:val="zh-CN"/>
          </w:rPr>
          <w:t>II</w:t>
        </w:r>
        <w:r>
          <w:rPr>
            <w:rFonts w:ascii="仿宋" w:eastAsia="仿宋" w:hAnsi="仿宋"/>
            <w:sz w:val="21"/>
            <w:szCs w:val="21"/>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F540D8">
    <w:pPr>
      <w:pStyle w:val="af8"/>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330084"/>
      <w:docPartObj>
        <w:docPartGallery w:val="AutoText"/>
      </w:docPartObj>
    </w:sdtPr>
    <w:sdtContent>
      <w:p w:rsidR="00F540D8" w:rsidRDefault="000C214D">
        <w:pPr>
          <w:pStyle w:val="af8"/>
          <w:jc w:val="center"/>
        </w:pPr>
        <w:r>
          <w:rPr>
            <w:rFonts w:ascii="仿宋" w:eastAsia="仿宋" w:hAnsi="仿宋"/>
            <w:sz w:val="21"/>
            <w:szCs w:val="21"/>
          </w:rPr>
          <w:fldChar w:fldCharType="begin"/>
        </w:r>
        <w:r w:rsidR="00F540D8">
          <w:rPr>
            <w:rFonts w:ascii="仿宋" w:eastAsia="仿宋" w:hAnsi="仿宋"/>
            <w:sz w:val="21"/>
            <w:szCs w:val="21"/>
          </w:rPr>
          <w:instrText>PAGE   \* MERGEFORMAT</w:instrText>
        </w:r>
        <w:r>
          <w:rPr>
            <w:rFonts w:ascii="仿宋" w:eastAsia="仿宋" w:hAnsi="仿宋"/>
            <w:sz w:val="21"/>
            <w:szCs w:val="21"/>
          </w:rPr>
          <w:fldChar w:fldCharType="separate"/>
        </w:r>
        <w:r w:rsidR="00D10089" w:rsidRPr="00D10089">
          <w:rPr>
            <w:rFonts w:ascii="仿宋" w:eastAsia="仿宋" w:hAnsi="仿宋"/>
            <w:noProof/>
            <w:sz w:val="21"/>
            <w:szCs w:val="21"/>
            <w:lang w:val="zh-CN"/>
          </w:rPr>
          <w:t>I</w:t>
        </w:r>
        <w:r>
          <w:rPr>
            <w:rFonts w:ascii="仿宋" w:eastAsia="仿宋" w:hAnsi="仿宋"/>
            <w:sz w:val="21"/>
            <w:szCs w:val="21"/>
          </w:rPr>
          <w:fldChar w:fldCharType="end"/>
        </w:r>
      </w:p>
    </w:sdtContent>
  </w:sdt>
  <w:p w:rsidR="00F540D8" w:rsidRDefault="00F540D8">
    <w:pPr>
      <w:pStyle w:val="af8"/>
      <w:ind w:right="360"/>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555943"/>
      <w:docPartObj>
        <w:docPartGallery w:val="AutoText"/>
      </w:docPartObj>
    </w:sdtPr>
    <w:sdtEndPr>
      <w:rPr>
        <w:rFonts w:ascii="仿宋" w:eastAsia="仿宋" w:hAnsi="仿宋"/>
        <w:sz w:val="21"/>
        <w:szCs w:val="21"/>
      </w:rPr>
    </w:sdtEndPr>
    <w:sdtContent>
      <w:p w:rsidR="00F540D8" w:rsidRDefault="000C214D">
        <w:pPr>
          <w:pStyle w:val="af8"/>
          <w:jc w:val="center"/>
          <w:rPr>
            <w:rFonts w:ascii="仿宋" w:eastAsia="仿宋" w:hAnsi="仿宋"/>
            <w:sz w:val="21"/>
            <w:szCs w:val="21"/>
          </w:rPr>
        </w:pPr>
        <w:r>
          <w:rPr>
            <w:rFonts w:ascii="仿宋" w:eastAsia="仿宋" w:hAnsi="仿宋"/>
            <w:sz w:val="21"/>
            <w:szCs w:val="21"/>
          </w:rPr>
          <w:fldChar w:fldCharType="begin"/>
        </w:r>
        <w:r w:rsidR="00F540D8">
          <w:rPr>
            <w:rFonts w:ascii="仿宋" w:eastAsia="仿宋" w:hAnsi="仿宋"/>
            <w:sz w:val="21"/>
            <w:szCs w:val="21"/>
          </w:rPr>
          <w:instrText>PAGE   \* MERGEFORMAT</w:instrText>
        </w:r>
        <w:r>
          <w:rPr>
            <w:rFonts w:ascii="仿宋" w:eastAsia="仿宋" w:hAnsi="仿宋"/>
            <w:sz w:val="21"/>
            <w:szCs w:val="21"/>
          </w:rPr>
          <w:fldChar w:fldCharType="separate"/>
        </w:r>
        <w:r w:rsidR="00D10089" w:rsidRPr="00D10089">
          <w:rPr>
            <w:rFonts w:ascii="仿宋" w:eastAsia="仿宋" w:hAnsi="仿宋"/>
            <w:noProof/>
            <w:sz w:val="21"/>
            <w:szCs w:val="21"/>
            <w:lang w:val="zh-CN"/>
          </w:rPr>
          <w:t>25</w:t>
        </w:r>
        <w:r>
          <w:rPr>
            <w:rFonts w:ascii="仿宋" w:eastAsia="仿宋" w:hAnsi="仿宋"/>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046" w:rsidRDefault="00162046" w:rsidP="00F94E50">
      <w:r>
        <w:separator/>
      </w:r>
    </w:p>
  </w:footnote>
  <w:footnote w:type="continuationSeparator" w:id="1">
    <w:p w:rsidR="00162046" w:rsidRDefault="00162046" w:rsidP="00F94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F540D8">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F540D8">
    <w:pPr>
      <w:pStyle w:val="af9"/>
      <w:rPr>
        <w:b/>
        <w:sz w:val="21"/>
      </w:rPr>
    </w:pPr>
    <w:r>
      <w:rPr>
        <w:rFonts w:ascii="宋体" w:hint="eastAsia"/>
        <w:b/>
        <w:color w:val="000000"/>
        <w:spacing w:val="12"/>
        <w:sz w:val="21"/>
      </w:rPr>
      <w:t>厦门市港口船舶污染事故应急预案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F540D8">
    <w:pPr>
      <w:pStyle w:val="af9"/>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F540D8">
    <w:pPr>
      <w:pStyle w:val="af9"/>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F540D8">
    <w:pPr>
      <w:pStyle w:val="af9"/>
    </w:pPr>
    <w:r>
      <w:rPr>
        <w:rFonts w:ascii="宋体"/>
        <w:b/>
        <w:color w:val="000000"/>
        <w:spacing w:val="12"/>
        <w:sz w:val="21"/>
      </w:rPr>
      <w:t>厦门市港口船舶污染事故应急预案</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D8" w:rsidRDefault="00F540D8">
    <w:pPr>
      <w:pStyle w:val="af8"/>
      <w:framePr w:wrap="around" w:vAnchor="page" w:hAnchor="page" w:x="1174" w:y="871"/>
      <w:ind w:right="360"/>
    </w:pPr>
  </w:p>
  <w:p w:rsidR="00F540D8" w:rsidRDefault="00F540D8">
    <w:pPr>
      <w:pStyle w:val="af9"/>
    </w:pPr>
    <w:r>
      <w:rPr>
        <w:rFonts w:ascii="宋体"/>
        <w:b/>
        <w:color w:val="000000"/>
        <w:spacing w:val="12"/>
        <w:sz w:val="21"/>
      </w:rPr>
      <w:t>厦门市港口船舶污染事故应急预案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5"/>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8"/>
    <w:multiLevelType w:val="multilevel"/>
    <w:tmpl w:val="00000008"/>
    <w:lvl w:ilvl="0">
      <w:start w:val="1"/>
      <w:numFmt w:val="decimal"/>
      <w:pStyle w:val="3333"/>
      <w:lvlText w:val="%1."/>
      <w:lvlJc w:val="left"/>
      <w:pPr>
        <w:tabs>
          <w:tab w:val="left" w:pos="425"/>
        </w:tabs>
        <w:ind w:left="425" w:hanging="425"/>
      </w:pPr>
      <w:rPr>
        <w:rFonts w:hint="eastAsia"/>
      </w:rPr>
    </w:lvl>
    <w:lvl w:ilvl="1">
      <w:start w:val="2"/>
      <w:numFmt w:val="decimal"/>
      <w:lvlRestart w:val="0"/>
      <w:lvlText w:val="%1.%2."/>
      <w:lvlJc w:val="left"/>
      <w:pPr>
        <w:tabs>
          <w:tab w:val="left" w:pos="0"/>
        </w:tabs>
        <w:ind w:left="0" w:firstLine="0"/>
      </w:pPr>
      <w:rPr>
        <w:rFonts w:ascii="Arial" w:eastAsia="仿宋_GB2312" w:hAnsi="Arial" w:hint="default"/>
        <w:b/>
        <w:i w:val="0"/>
        <w:sz w:val="32"/>
        <w:szCs w:val="32"/>
      </w:rPr>
    </w:lvl>
    <w:lvl w:ilvl="2">
      <w:start w:val="1"/>
      <w:numFmt w:val="decimal"/>
      <w:lvlText w:val="%1.%2.%3."/>
      <w:lvlJc w:val="left"/>
      <w:pPr>
        <w:tabs>
          <w:tab w:val="left" w:pos="210"/>
        </w:tabs>
        <w:ind w:left="210" w:firstLine="0"/>
      </w:pPr>
      <w:rPr>
        <w:rFonts w:ascii="Arial" w:eastAsia="仿宋_GB2312" w:hAnsi="Arial" w:hint="default"/>
        <w:b/>
        <w:i w:val="0"/>
        <w:spacing w:val="0"/>
        <w:sz w:val="28"/>
        <w:szCs w:val="28"/>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0000009"/>
    <w:multiLevelType w:val="multilevel"/>
    <w:tmpl w:val="00000009"/>
    <w:lvl w:ilvl="0">
      <w:start w:val="1"/>
      <w:numFmt w:val="decimal"/>
      <w:lvlText w:val="%1"/>
      <w:lvlJc w:val="left"/>
      <w:pPr>
        <w:tabs>
          <w:tab w:val="left" w:pos="565"/>
        </w:tabs>
        <w:ind w:left="565" w:hanging="425"/>
      </w:pPr>
    </w:lvl>
    <w:lvl w:ilvl="1">
      <w:start w:val="1"/>
      <w:numFmt w:val="decimal"/>
      <w:lvlText w:val="%1.%2"/>
      <w:lvlJc w:val="left"/>
      <w:pPr>
        <w:tabs>
          <w:tab w:val="left" w:pos="992"/>
        </w:tabs>
        <w:ind w:left="992" w:hanging="567"/>
      </w:pPr>
      <w:rPr>
        <w:color w:val="auto"/>
      </w:r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rPr>
        <w:lang w:eastAsia="zh-CN"/>
      </w:r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3">
    <w:nsid w:val="00000010"/>
    <w:multiLevelType w:val="multilevel"/>
    <w:tmpl w:val="00000010"/>
    <w:lvl w:ilvl="0">
      <w:start w:val="1"/>
      <w:numFmt w:val="decimal"/>
      <w:lvlText w:val="（%1）"/>
      <w:lvlJc w:val="left"/>
      <w:pPr>
        <w:tabs>
          <w:tab w:val="left" w:pos="1188"/>
        </w:tabs>
        <w:ind w:left="1188" w:hanging="768"/>
      </w:pPr>
      <w:rPr>
        <w:rFonts w:hint="default"/>
      </w:rPr>
    </w:lvl>
    <w:lvl w:ilvl="1">
      <w:start w:val="1"/>
      <w:numFmt w:val="decimal"/>
      <w:lvlText w:val="%2）"/>
      <w:lvlJc w:val="left"/>
      <w:pPr>
        <w:tabs>
          <w:tab w:val="left" w:pos="1200"/>
        </w:tabs>
        <w:ind w:left="1200" w:hanging="840"/>
      </w:pPr>
      <w:rPr>
        <w:rFonts w:hint="default"/>
      </w:r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4">
    <w:nsid w:val="00000011"/>
    <w:multiLevelType w:val="multilevel"/>
    <w:tmpl w:val="00000011"/>
    <w:lvl w:ilvl="0">
      <w:start w:val="1"/>
      <w:numFmt w:val="decimal"/>
      <w:lvlText w:val="（%1）"/>
      <w:lvlJc w:val="left"/>
      <w:pPr>
        <w:tabs>
          <w:tab w:val="left" w:pos="1188"/>
        </w:tabs>
        <w:ind w:left="1188" w:hanging="768"/>
      </w:pPr>
      <w:rPr>
        <w:rFonts w:hint="default"/>
      </w:r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5">
    <w:nsid w:val="00000020"/>
    <w:multiLevelType w:val="multilevel"/>
    <w:tmpl w:val="00000020"/>
    <w:lvl w:ilvl="0">
      <w:start w:val="1"/>
      <w:numFmt w:val="bullet"/>
      <w:pStyle w:val="a"/>
      <w:lvlText w:val="●"/>
      <w:lvlJc w:val="left"/>
      <w:pPr>
        <w:tabs>
          <w:tab w:val="left" w:pos="0"/>
        </w:tabs>
        <w:ind w:left="0" w:firstLine="567"/>
      </w:pPr>
      <w:rPr>
        <w:rFonts w:ascii="Times New Roman" w:eastAsia="宋体" w:hAnsi="Times New Roman" w:cs="Times New Roman" w:hint="default"/>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B3737E"/>
    <w:multiLevelType w:val="multilevel"/>
    <w:tmpl w:val="00B3737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1722AD9"/>
    <w:multiLevelType w:val="multilevel"/>
    <w:tmpl w:val="01722AD9"/>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C5122E2"/>
    <w:multiLevelType w:val="multilevel"/>
    <w:tmpl w:val="0C5122E2"/>
    <w:lvl w:ilvl="0">
      <w:start w:val="1"/>
      <w:numFmt w:val="decimal"/>
      <w:lvlText w:val="[%1]"/>
      <w:lvlJc w:val="left"/>
      <w:pPr>
        <w:ind w:left="980" w:hanging="420"/>
      </w:pPr>
      <w:rPr>
        <w:rFonts w:cs="Times New Roman" w:hint="eastAsia"/>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9">
    <w:nsid w:val="119F343A"/>
    <w:multiLevelType w:val="multilevel"/>
    <w:tmpl w:val="119F343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ADB7750"/>
    <w:multiLevelType w:val="hybridMultilevel"/>
    <w:tmpl w:val="30A0D466"/>
    <w:lvl w:ilvl="0" w:tplc="32F43AF0">
      <w:start w:val="1"/>
      <w:numFmt w:val="decimal"/>
      <w:lvlText w:val="（%1）"/>
      <w:lvlJc w:val="left"/>
      <w:pPr>
        <w:tabs>
          <w:tab w:val="num" w:pos="420"/>
        </w:tabs>
        <w:ind w:left="0" w:firstLine="56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E9575CF"/>
    <w:multiLevelType w:val="multilevel"/>
    <w:tmpl w:val="1E9575CF"/>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28969A4"/>
    <w:multiLevelType w:val="multilevel"/>
    <w:tmpl w:val="328969A4"/>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8415507"/>
    <w:multiLevelType w:val="hybridMultilevel"/>
    <w:tmpl w:val="86501A9C"/>
    <w:lvl w:ilvl="0" w:tplc="868AE1F2">
      <w:start w:val="2"/>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48BC1499"/>
    <w:multiLevelType w:val="multilevel"/>
    <w:tmpl w:val="48BC1499"/>
    <w:lvl w:ilvl="0">
      <w:start w:val="1"/>
      <w:numFmt w:val="decimal"/>
      <w:lvlText w:val="(%1)"/>
      <w:lvlJc w:val="left"/>
      <w:pPr>
        <w:tabs>
          <w:tab w:val="num" w:pos="1320"/>
        </w:tabs>
        <w:ind w:left="1320" w:hanging="720"/>
      </w:pPr>
      <w:rPr>
        <w:rFonts w:ascii="仿宋_GB2312" w:eastAsia="仿宋_GB2312" w:hint="eastAsia"/>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5">
    <w:nsid w:val="4A072663"/>
    <w:multiLevelType w:val="multilevel"/>
    <w:tmpl w:val="4A07266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35413A8"/>
    <w:multiLevelType w:val="multilevel"/>
    <w:tmpl w:val="535413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7CF6F54"/>
    <w:multiLevelType w:val="multilevel"/>
    <w:tmpl w:val="57CF6F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08B0EA0"/>
    <w:multiLevelType w:val="multilevel"/>
    <w:tmpl w:val="608B0EA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1DE4EF3"/>
    <w:multiLevelType w:val="multilevel"/>
    <w:tmpl w:val="61DE4EF3"/>
    <w:lvl w:ilvl="0">
      <w:start w:val="1"/>
      <w:numFmt w:val="decimal"/>
      <w:suff w:val="nothing"/>
      <w:lvlText w:val="（%1）"/>
      <w:lvlJc w:val="left"/>
      <w:pPr>
        <w:ind w:left="2552" w:firstLine="0"/>
      </w:pPr>
      <w:rPr>
        <w:rFonts w:hint="default"/>
        <w:lang w:val="en-US"/>
      </w:rPr>
    </w:lvl>
    <w:lvl w:ilvl="1">
      <w:start w:val="1"/>
      <w:numFmt w:val="lowerLetter"/>
      <w:lvlText w:val="%2)"/>
      <w:lvlJc w:val="left"/>
      <w:pPr>
        <w:ind w:left="3390" w:hanging="420"/>
      </w:pPr>
    </w:lvl>
    <w:lvl w:ilvl="2">
      <w:start w:val="1"/>
      <w:numFmt w:val="lowerRoman"/>
      <w:lvlText w:val="%3."/>
      <w:lvlJc w:val="right"/>
      <w:pPr>
        <w:ind w:left="3810" w:hanging="420"/>
      </w:pPr>
    </w:lvl>
    <w:lvl w:ilvl="3">
      <w:start w:val="1"/>
      <w:numFmt w:val="decimal"/>
      <w:lvlText w:val="%4."/>
      <w:lvlJc w:val="left"/>
      <w:pPr>
        <w:ind w:left="4230" w:hanging="420"/>
      </w:pPr>
    </w:lvl>
    <w:lvl w:ilvl="4">
      <w:start w:val="1"/>
      <w:numFmt w:val="lowerLetter"/>
      <w:lvlText w:val="%5)"/>
      <w:lvlJc w:val="left"/>
      <w:pPr>
        <w:ind w:left="4650" w:hanging="420"/>
      </w:pPr>
    </w:lvl>
    <w:lvl w:ilvl="5">
      <w:start w:val="1"/>
      <w:numFmt w:val="lowerRoman"/>
      <w:lvlText w:val="%6."/>
      <w:lvlJc w:val="right"/>
      <w:pPr>
        <w:ind w:left="5070" w:hanging="420"/>
      </w:pPr>
    </w:lvl>
    <w:lvl w:ilvl="6">
      <w:start w:val="1"/>
      <w:numFmt w:val="decimal"/>
      <w:lvlText w:val="%7."/>
      <w:lvlJc w:val="left"/>
      <w:pPr>
        <w:ind w:left="5490" w:hanging="420"/>
      </w:pPr>
    </w:lvl>
    <w:lvl w:ilvl="7">
      <w:start w:val="1"/>
      <w:numFmt w:val="lowerLetter"/>
      <w:lvlText w:val="%8)"/>
      <w:lvlJc w:val="left"/>
      <w:pPr>
        <w:ind w:left="5910" w:hanging="420"/>
      </w:pPr>
    </w:lvl>
    <w:lvl w:ilvl="8">
      <w:start w:val="1"/>
      <w:numFmt w:val="lowerRoman"/>
      <w:lvlText w:val="%9."/>
      <w:lvlJc w:val="right"/>
      <w:pPr>
        <w:ind w:left="6330" w:hanging="420"/>
      </w:pPr>
    </w:lvl>
  </w:abstractNum>
  <w:abstractNum w:abstractNumId="20">
    <w:nsid w:val="654318DF"/>
    <w:multiLevelType w:val="hybridMultilevel"/>
    <w:tmpl w:val="A934B026"/>
    <w:lvl w:ilvl="0" w:tplc="8D14B816">
      <w:start w:val="1"/>
      <w:numFmt w:val="decimal"/>
      <w:lvlText w:val="（%1）"/>
      <w:lvlJc w:val="left"/>
      <w:pPr>
        <w:ind w:left="1280" w:hanging="720"/>
      </w:pPr>
      <w:rPr>
        <w:rFonts w:hint="default"/>
      </w:rPr>
    </w:lvl>
    <w:lvl w:ilvl="1" w:tplc="9918C02A" w:tentative="1">
      <w:start w:val="1"/>
      <w:numFmt w:val="lowerLetter"/>
      <w:lvlText w:val="%2)"/>
      <w:lvlJc w:val="left"/>
      <w:pPr>
        <w:ind w:left="1400" w:hanging="420"/>
      </w:pPr>
    </w:lvl>
    <w:lvl w:ilvl="2" w:tplc="A00A4660" w:tentative="1">
      <w:start w:val="1"/>
      <w:numFmt w:val="lowerRoman"/>
      <w:lvlText w:val="%3."/>
      <w:lvlJc w:val="right"/>
      <w:pPr>
        <w:ind w:left="1820" w:hanging="420"/>
      </w:pPr>
    </w:lvl>
    <w:lvl w:ilvl="3" w:tplc="3648F656" w:tentative="1">
      <w:start w:val="1"/>
      <w:numFmt w:val="decimal"/>
      <w:lvlText w:val="%4."/>
      <w:lvlJc w:val="left"/>
      <w:pPr>
        <w:ind w:left="2240" w:hanging="420"/>
      </w:pPr>
    </w:lvl>
    <w:lvl w:ilvl="4" w:tplc="DF460F0A" w:tentative="1">
      <w:start w:val="1"/>
      <w:numFmt w:val="lowerLetter"/>
      <w:lvlText w:val="%5)"/>
      <w:lvlJc w:val="left"/>
      <w:pPr>
        <w:ind w:left="2660" w:hanging="420"/>
      </w:pPr>
    </w:lvl>
    <w:lvl w:ilvl="5" w:tplc="2EF4D6AA" w:tentative="1">
      <w:start w:val="1"/>
      <w:numFmt w:val="lowerRoman"/>
      <w:lvlText w:val="%6."/>
      <w:lvlJc w:val="right"/>
      <w:pPr>
        <w:ind w:left="3080" w:hanging="420"/>
      </w:pPr>
    </w:lvl>
    <w:lvl w:ilvl="6" w:tplc="F018535C" w:tentative="1">
      <w:start w:val="1"/>
      <w:numFmt w:val="decimal"/>
      <w:lvlText w:val="%7."/>
      <w:lvlJc w:val="left"/>
      <w:pPr>
        <w:ind w:left="3500" w:hanging="420"/>
      </w:pPr>
    </w:lvl>
    <w:lvl w:ilvl="7" w:tplc="7C66D2F4" w:tentative="1">
      <w:start w:val="1"/>
      <w:numFmt w:val="lowerLetter"/>
      <w:lvlText w:val="%8)"/>
      <w:lvlJc w:val="left"/>
      <w:pPr>
        <w:ind w:left="3920" w:hanging="420"/>
      </w:pPr>
    </w:lvl>
    <w:lvl w:ilvl="8" w:tplc="8C08AA12" w:tentative="1">
      <w:start w:val="1"/>
      <w:numFmt w:val="lowerRoman"/>
      <w:lvlText w:val="%9."/>
      <w:lvlJc w:val="right"/>
      <w:pPr>
        <w:ind w:left="4340" w:hanging="420"/>
      </w:pPr>
    </w:lvl>
  </w:abstractNum>
  <w:abstractNum w:abstractNumId="21">
    <w:nsid w:val="69BD43D3"/>
    <w:multiLevelType w:val="multilevel"/>
    <w:tmpl w:val="69BD43D3"/>
    <w:lvl w:ilvl="0">
      <w:start w:val="1"/>
      <w:numFmt w:val="decimal"/>
      <w:lvlText w:val="（%1）"/>
      <w:lvlJc w:val="left"/>
      <w:pPr>
        <w:ind w:left="1287" w:hanging="720"/>
      </w:pPr>
      <w:rPr>
        <w:rFonts w:hint="default"/>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2">
    <w:nsid w:val="6BC94450"/>
    <w:multiLevelType w:val="multilevel"/>
    <w:tmpl w:val="6BC9445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DC327EC"/>
    <w:multiLevelType w:val="hybridMultilevel"/>
    <w:tmpl w:val="68666792"/>
    <w:lvl w:ilvl="0" w:tplc="516021CE">
      <w:start w:val="1"/>
      <w:numFmt w:val="decimalFullWidth"/>
      <w:lvlText w:val="（%1）"/>
      <w:lvlJc w:val="left"/>
      <w:pPr>
        <w:ind w:left="1940" w:hanging="13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FC86312"/>
    <w:multiLevelType w:val="multilevel"/>
    <w:tmpl w:val="56DA7C66"/>
    <w:lvl w:ilvl="0">
      <w:start w:val="1"/>
      <w:numFmt w:val="decimal"/>
      <w:lvlText w:val="（%1）"/>
      <w:lvlJc w:val="left"/>
      <w:pPr>
        <w:tabs>
          <w:tab w:val="num" w:pos="1145"/>
        </w:tabs>
        <w:ind w:left="1145" w:hanging="720"/>
      </w:pPr>
      <w:rPr>
        <w:rFonts w:ascii="仿宋_GB2312" w:eastAsia="仿宋_GB2312" w:hAnsi="Times New Roman" w:cs="Times New Roman" w:hint="default"/>
        <w:sz w:val="28"/>
        <w:lang w:val="en-US"/>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8"/>
  </w:num>
  <w:num w:numId="8">
    <w:abstractNumId w:val="20"/>
  </w:num>
  <w:num w:numId="9">
    <w:abstractNumId w:val="19"/>
  </w:num>
  <w:num w:numId="10">
    <w:abstractNumId w:val="23"/>
  </w:num>
  <w:num w:numId="11">
    <w:abstractNumId w:val="24"/>
  </w:num>
  <w:num w:numId="12">
    <w:abstractNumId w:val="21"/>
  </w:num>
  <w:num w:numId="13">
    <w:abstractNumId w:val="17"/>
  </w:num>
  <w:num w:numId="14">
    <w:abstractNumId w:val="14"/>
  </w:num>
  <w:num w:numId="15">
    <w:abstractNumId w:val="16"/>
  </w:num>
  <w:num w:numId="16">
    <w:abstractNumId w:val="11"/>
  </w:num>
  <w:num w:numId="17">
    <w:abstractNumId w:val="15"/>
  </w:num>
  <w:num w:numId="18">
    <w:abstractNumId w:val="12"/>
  </w:num>
  <w:num w:numId="19">
    <w:abstractNumId w:val="6"/>
  </w:num>
  <w:num w:numId="20">
    <w:abstractNumId w:val="7"/>
  </w:num>
  <w:num w:numId="21">
    <w:abstractNumId w:val="9"/>
  </w:num>
  <w:num w:numId="22">
    <w:abstractNumId w:val="18"/>
  </w:num>
  <w:num w:numId="23">
    <w:abstractNumId w:val="22"/>
  </w:num>
  <w:num w:numId="24">
    <w:abstractNumId w:val="10"/>
  </w:num>
  <w:num w:numId="2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物生长">
    <w15:presenceInfo w15:providerId="WPS Office" w15:userId="39711619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16C7F"/>
    <w:rsid w:val="00021A04"/>
    <w:rsid w:val="000236EE"/>
    <w:rsid w:val="00033666"/>
    <w:rsid w:val="00042E80"/>
    <w:rsid w:val="0007197B"/>
    <w:rsid w:val="00073A5A"/>
    <w:rsid w:val="000755B1"/>
    <w:rsid w:val="00081B25"/>
    <w:rsid w:val="000910EA"/>
    <w:rsid w:val="000A6E89"/>
    <w:rsid w:val="000A70A5"/>
    <w:rsid w:val="000B119E"/>
    <w:rsid w:val="000B24ED"/>
    <w:rsid w:val="000B293C"/>
    <w:rsid w:val="000B3FD7"/>
    <w:rsid w:val="000C214D"/>
    <w:rsid w:val="000C33EF"/>
    <w:rsid w:val="000C4698"/>
    <w:rsid w:val="000D02DE"/>
    <w:rsid w:val="000D6631"/>
    <w:rsid w:val="000F03C2"/>
    <w:rsid w:val="000F3014"/>
    <w:rsid w:val="000F59D8"/>
    <w:rsid w:val="000F5A6F"/>
    <w:rsid w:val="000F78EE"/>
    <w:rsid w:val="0010391E"/>
    <w:rsid w:val="001056E7"/>
    <w:rsid w:val="001147B4"/>
    <w:rsid w:val="00115164"/>
    <w:rsid w:val="00117445"/>
    <w:rsid w:val="00117984"/>
    <w:rsid w:val="00126781"/>
    <w:rsid w:val="00130B68"/>
    <w:rsid w:val="0014286C"/>
    <w:rsid w:val="00145702"/>
    <w:rsid w:val="00146ACA"/>
    <w:rsid w:val="00155A80"/>
    <w:rsid w:val="00162046"/>
    <w:rsid w:val="001627ED"/>
    <w:rsid w:val="00164B6C"/>
    <w:rsid w:val="0016645B"/>
    <w:rsid w:val="00167C76"/>
    <w:rsid w:val="00170D72"/>
    <w:rsid w:val="00172918"/>
    <w:rsid w:val="00172A27"/>
    <w:rsid w:val="00175109"/>
    <w:rsid w:val="00175925"/>
    <w:rsid w:val="00181BD7"/>
    <w:rsid w:val="00187A48"/>
    <w:rsid w:val="00191AF8"/>
    <w:rsid w:val="001939A4"/>
    <w:rsid w:val="00195F00"/>
    <w:rsid w:val="001B2FFE"/>
    <w:rsid w:val="001C2472"/>
    <w:rsid w:val="001C465C"/>
    <w:rsid w:val="001D50AE"/>
    <w:rsid w:val="001E1DE0"/>
    <w:rsid w:val="001E2EAE"/>
    <w:rsid w:val="001F2A6B"/>
    <w:rsid w:val="001F7873"/>
    <w:rsid w:val="00205342"/>
    <w:rsid w:val="00211F04"/>
    <w:rsid w:val="00213492"/>
    <w:rsid w:val="002144C1"/>
    <w:rsid w:val="00214A3E"/>
    <w:rsid w:val="00220514"/>
    <w:rsid w:val="00227382"/>
    <w:rsid w:val="00227D46"/>
    <w:rsid w:val="00235F59"/>
    <w:rsid w:val="002361A9"/>
    <w:rsid w:val="002445AD"/>
    <w:rsid w:val="00244756"/>
    <w:rsid w:val="002452C7"/>
    <w:rsid w:val="0024690A"/>
    <w:rsid w:val="00246CC6"/>
    <w:rsid w:val="0025175E"/>
    <w:rsid w:val="00252000"/>
    <w:rsid w:val="00262AF5"/>
    <w:rsid w:val="0026701B"/>
    <w:rsid w:val="00273DFA"/>
    <w:rsid w:val="0027561B"/>
    <w:rsid w:val="00275913"/>
    <w:rsid w:val="00283F13"/>
    <w:rsid w:val="002A0A6E"/>
    <w:rsid w:val="002A2869"/>
    <w:rsid w:val="002A363B"/>
    <w:rsid w:val="002A6B32"/>
    <w:rsid w:val="002B1A39"/>
    <w:rsid w:val="002B7036"/>
    <w:rsid w:val="002D29A9"/>
    <w:rsid w:val="002D37BD"/>
    <w:rsid w:val="002F086B"/>
    <w:rsid w:val="002F3E2F"/>
    <w:rsid w:val="002F4E83"/>
    <w:rsid w:val="0030481E"/>
    <w:rsid w:val="00304FDC"/>
    <w:rsid w:val="003063EB"/>
    <w:rsid w:val="003064F8"/>
    <w:rsid w:val="00310384"/>
    <w:rsid w:val="00314E5E"/>
    <w:rsid w:val="003170A8"/>
    <w:rsid w:val="00320F15"/>
    <w:rsid w:val="00324284"/>
    <w:rsid w:val="00333FFE"/>
    <w:rsid w:val="00336868"/>
    <w:rsid w:val="00337701"/>
    <w:rsid w:val="00342066"/>
    <w:rsid w:val="00342812"/>
    <w:rsid w:val="00342EE7"/>
    <w:rsid w:val="003539F2"/>
    <w:rsid w:val="003543FB"/>
    <w:rsid w:val="00355E29"/>
    <w:rsid w:val="00363B53"/>
    <w:rsid w:val="003659C1"/>
    <w:rsid w:val="0037339C"/>
    <w:rsid w:val="00374F36"/>
    <w:rsid w:val="003770B7"/>
    <w:rsid w:val="00381D64"/>
    <w:rsid w:val="00382395"/>
    <w:rsid w:val="00386E2D"/>
    <w:rsid w:val="00387DC6"/>
    <w:rsid w:val="00391859"/>
    <w:rsid w:val="0039283C"/>
    <w:rsid w:val="00396ABE"/>
    <w:rsid w:val="003A7D6E"/>
    <w:rsid w:val="003B3DC3"/>
    <w:rsid w:val="003C1CBC"/>
    <w:rsid w:val="003C3259"/>
    <w:rsid w:val="003D65FA"/>
    <w:rsid w:val="003D7CF1"/>
    <w:rsid w:val="003E1849"/>
    <w:rsid w:val="003F59C1"/>
    <w:rsid w:val="0040046D"/>
    <w:rsid w:val="004039B4"/>
    <w:rsid w:val="00406B4D"/>
    <w:rsid w:val="00431C5E"/>
    <w:rsid w:val="00432275"/>
    <w:rsid w:val="00435374"/>
    <w:rsid w:val="00437CE9"/>
    <w:rsid w:val="00440133"/>
    <w:rsid w:val="0044353E"/>
    <w:rsid w:val="004454B1"/>
    <w:rsid w:val="004471D3"/>
    <w:rsid w:val="00452618"/>
    <w:rsid w:val="004547AC"/>
    <w:rsid w:val="00460749"/>
    <w:rsid w:val="00461ED1"/>
    <w:rsid w:val="00462011"/>
    <w:rsid w:val="00467AC8"/>
    <w:rsid w:val="0047446A"/>
    <w:rsid w:val="004849F4"/>
    <w:rsid w:val="00485A54"/>
    <w:rsid w:val="00491AA7"/>
    <w:rsid w:val="004A0553"/>
    <w:rsid w:val="004A0855"/>
    <w:rsid w:val="004A1749"/>
    <w:rsid w:val="004B778F"/>
    <w:rsid w:val="004B7EC9"/>
    <w:rsid w:val="004C60AD"/>
    <w:rsid w:val="004D1DAA"/>
    <w:rsid w:val="004D2C72"/>
    <w:rsid w:val="004D6072"/>
    <w:rsid w:val="004E1171"/>
    <w:rsid w:val="004E77C7"/>
    <w:rsid w:val="00501D1A"/>
    <w:rsid w:val="005027F8"/>
    <w:rsid w:val="005029CA"/>
    <w:rsid w:val="00503AAF"/>
    <w:rsid w:val="00504084"/>
    <w:rsid w:val="00522827"/>
    <w:rsid w:val="0052402A"/>
    <w:rsid w:val="005352B0"/>
    <w:rsid w:val="005364A3"/>
    <w:rsid w:val="005436EA"/>
    <w:rsid w:val="00547BF2"/>
    <w:rsid w:val="00553A51"/>
    <w:rsid w:val="005551FC"/>
    <w:rsid w:val="0055572C"/>
    <w:rsid w:val="0055615D"/>
    <w:rsid w:val="00556438"/>
    <w:rsid w:val="00562217"/>
    <w:rsid w:val="005634E6"/>
    <w:rsid w:val="0056598E"/>
    <w:rsid w:val="00580BB4"/>
    <w:rsid w:val="00581C8B"/>
    <w:rsid w:val="0059140B"/>
    <w:rsid w:val="0059383D"/>
    <w:rsid w:val="00594C57"/>
    <w:rsid w:val="005A0400"/>
    <w:rsid w:val="005A1CA1"/>
    <w:rsid w:val="005A3475"/>
    <w:rsid w:val="005A3E46"/>
    <w:rsid w:val="005A7B91"/>
    <w:rsid w:val="005B534F"/>
    <w:rsid w:val="005C16D9"/>
    <w:rsid w:val="005C239E"/>
    <w:rsid w:val="005C7F1E"/>
    <w:rsid w:val="005D1FAC"/>
    <w:rsid w:val="005D64C1"/>
    <w:rsid w:val="005E3E26"/>
    <w:rsid w:val="005F3484"/>
    <w:rsid w:val="005F53D1"/>
    <w:rsid w:val="005F65FD"/>
    <w:rsid w:val="0060255E"/>
    <w:rsid w:val="00603372"/>
    <w:rsid w:val="006045D2"/>
    <w:rsid w:val="006060B3"/>
    <w:rsid w:val="00607A6C"/>
    <w:rsid w:val="00611C89"/>
    <w:rsid w:val="006238DD"/>
    <w:rsid w:val="00624FF9"/>
    <w:rsid w:val="0063374A"/>
    <w:rsid w:val="00635262"/>
    <w:rsid w:val="00650FB4"/>
    <w:rsid w:val="0065194B"/>
    <w:rsid w:val="00653B64"/>
    <w:rsid w:val="00664091"/>
    <w:rsid w:val="0067259D"/>
    <w:rsid w:val="0068456A"/>
    <w:rsid w:val="006850A3"/>
    <w:rsid w:val="006862FB"/>
    <w:rsid w:val="006A4119"/>
    <w:rsid w:val="006B296F"/>
    <w:rsid w:val="006B581E"/>
    <w:rsid w:val="006D0194"/>
    <w:rsid w:val="006D0CA1"/>
    <w:rsid w:val="006D1751"/>
    <w:rsid w:val="006D29D3"/>
    <w:rsid w:val="006D2E2D"/>
    <w:rsid w:val="006D58B5"/>
    <w:rsid w:val="006D5D7A"/>
    <w:rsid w:val="006E0258"/>
    <w:rsid w:val="006E6B2F"/>
    <w:rsid w:val="006E7D11"/>
    <w:rsid w:val="006F181D"/>
    <w:rsid w:val="006F5490"/>
    <w:rsid w:val="006F623F"/>
    <w:rsid w:val="006F6A15"/>
    <w:rsid w:val="00713093"/>
    <w:rsid w:val="0071720A"/>
    <w:rsid w:val="00730287"/>
    <w:rsid w:val="007344B2"/>
    <w:rsid w:val="007378D0"/>
    <w:rsid w:val="00745780"/>
    <w:rsid w:val="00752415"/>
    <w:rsid w:val="00753C21"/>
    <w:rsid w:val="00756369"/>
    <w:rsid w:val="00765490"/>
    <w:rsid w:val="007703CA"/>
    <w:rsid w:val="00771BF9"/>
    <w:rsid w:val="00773E20"/>
    <w:rsid w:val="0078292A"/>
    <w:rsid w:val="00783619"/>
    <w:rsid w:val="00783CD0"/>
    <w:rsid w:val="00784E26"/>
    <w:rsid w:val="00791847"/>
    <w:rsid w:val="007956CC"/>
    <w:rsid w:val="00797EAD"/>
    <w:rsid w:val="007A12C0"/>
    <w:rsid w:val="007A17C3"/>
    <w:rsid w:val="007A4F56"/>
    <w:rsid w:val="007A59F4"/>
    <w:rsid w:val="007A6DB6"/>
    <w:rsid w:val="007B726F"/>
    <w:rsid w:val="007C0367"/>
    <w:rsid w:val="007C0B47"/>
    <w:rsid w:val="007C4F91"/>
    <w:rsid w:val="007C6E35"/>
    <w:rsid w:val="007C7A26"/>
    <w:rsid w:val="007D48CC"/>
    <w:rsid w:val="007E369C"/>
    <w:rsid w:val="007F2C8E"/>
    <w:rsid w:val="008003F7"/>
    <w:rsid w:val="008021EA"/>
    <w:rsid w:val="00802BC2"/>
    <w:rsid w:val="008030A1"/>
    <w:rsid w:val="00804225"/>
    <w:rsid w:val="00807B38"/>
    <w:rsid w:val="0081627F"/>
    <w:rsid w:val="00817DF1"/>
    <w:rsid w:val="0082178F"/>
    <w:rsid w:val="00830AB8"/>
    <w:rsid w:val="0083293A"/>
    <w:rsid w:val="00833B9D"/>
    <w:rsid w:val="00843D88"/>
    <w:rsid w:val="008519B9"/>
    <w:rsid w:val="00853F23"/>
    <w:rsid w:val="00857450"/>
    <w:rsid w:val="00863516"/>
    <w:rsid w:val="00864991"/>
    <w:rsid w:val="00865AD5"/>
    <w:rsid w:val="00877AF5"/>
    <w:rsid w:val="00884619"/>
    <w:rsid w:val="00892012"/>
    <w:rsid w:val="00894F5F"/>
    <w:rsid w:val="008A4091"/>
    <w:rsid w:val="008A684B"/>
    <w:rsid w:val="008C7777"/>
    <w:rsid w:val="008D0792"/>
    <w:rsid w:val="008D6918"/>
    <w:rsid w:val="008D7781"/>
    <w:rsid w:val="008E026E"/>
    <w:rsid w:val="008E22D5"/>
    <w:rsid w:val="008E58A1"/>
    <w:rsid w:val="008F1AD6"/>
    <w:rsid w:val="008F2986"/>
    <w:rsid w:val="008F47BA"/>
    <w:rsid w:val="008F7969"/>
    <w:rsid w:val="0090633F"/>
    <w:rsid w:val="00906EEB"/>
    <w:rsid w:val="009134C9"/>
    <w:rsid w:val="00921EAF"/>
    <w:rsid w:val="00923DA9"/>
    <w:rsid w:val="0092401D"/>
    <w:rsid w:val="009251F5"/>
    <w:rsid w:val="00927097"/>
    <w:rsid w:val="00927B13"/>
    <w:rsid w:val="00940D5B"/>
    <w:rsid w:val="00941211"/>
    <w:rsid w:val="00945EF5"/>
    <w:rsid w:val="00947355"/>
    <w:rsid w:val="009526C1"/>
    <w:rsid w:val="00952B98"/>
    <w:rsid w:val="00957D4B"/>
    <w:rsid w:val="00960696"/>
    <w:rsid w:val="00962955"/>
    <w:rsid w:val="00963196"/>
    <w:rsid w:val="00963660"/>
    <w:rsid w:val="00967825"/>
    <w:rsid w:val="0097447B"/>
    <w:rsid w:val="00974C7D"/>
    <w:rsid w:val="00983B25"/>
    <w:rsid w:val="00984815"/>
    <w:rsid w:val="009877AD"/>
    <w:rsid w:val="00991EBF"/>
    <w:rsid w:val="009A56F9"/>
    <w:rsid w:val="009B1679"/>
    <w:rsid w:val="009C6263"/>
    <w:rsid w:val="009C7383"/>
    <w:rsid w:val="009D0588"/>
    <w:rsid w:val="009E2E0C"/>
    <w:rsid w:val="009E68C1"/>
    <w:rsid w:val="009F1478"/>
    <w:rsid w:val="009F3124"/>
    <w:rsid w:val="009F312B"/>
    <w:rsid w:val="009F39A9"/>
    <w:rsid w:val="009F453D"/>
    <w:rsid w:val="009F5D6D"/>
    <w:rsid w:val="00A03A02"/>
    <w:rsid w:val="00A059EF"/>
    <w:rsid w:val="00A05F4B"/>
    <w:rsid w:val="00A06BA8"/>
    <w:rsid w:val="00A130BD"/>
    <w:rsid w:val="00A148FF"/>
    <w:rsid w:val="00A2199D"/>
    <w:rsid w:val="00A267C0"/>
    <w:rsid w:val="00A30A1A"/>
    <w:rsid w:val="00A31C23"/>
    <w:rsid w:val="00A4484E"/>
    <w:rsid w:val="00A4524B"/>
    <w:rsid w:val="00A47DB4"/>
    <w:rsid w:val="00A50D71"/>
    <w:rsid w:val="00A51968"/>
    <w:rsid w:val="00A52882"/>
    <w:rsid w:val="00A55DE6"/>
    <w:rsid w:val="00A56539"/>
    <w:rsid w:val="00A7261F"/>
    <w:rsid w:val="00A72906"/>
    <w:rsid w:val="00A764A4"/>
    <w:rsid w:val="00A836B3"/>
    <w:rsid w:val="00A90449"/>
    <w:rsid w:val="00A96A86"/>
    <w:rsid w:val="00AA2D60"/>
    <w:rsid w:val="00AA6766"/>
    <w:rsid w:val="00AB1DAB"/>
    <w:rsid w:val="00AB2A6C"/>
    <w:rsid w:val="00AB6D7D"/>
    <w:rsid w:val="00AC03A0"/>
    <w:rsid w:val="00AC3D1D"/>
    <w:rsid w:val="00AD11B4"/>
    <w:rsid w:val="00AD3934"/>
    <w:rsid w:val="00AD3AA1"/>
    <w:rsid w:val="00AD542D"/>
    <w:rsid w:val="00AE4CEF"/>
    <w:rsid w:val="00AE501B"/>
    <w:rsid w:val="00AF2FF4"/>
    <w:rsid w:val="00AF422B"/>
    <w:rsid w:val="00B05844"/>
    <w:rsid w:val="00B259B9"/>
    <w:rsid w:val="00B27449"/>
    <w:rsid w:val="00B30AE1"/>
    <w:rsid w:val="00B31E94"/>
    <w:rsid w:val="00B37EDC"/>
    <w:rsid w:val="00B41DBF"/>
    <w:rsid w:val="00B563BF"/>
    <w:rsid w:val="00B564FB"/>
    <w:rsid w:val="00B5751F"/>
    <w:rsid w:val="00B61D6A"/>
    <w:rsid w:val="00B67592"/>
    <w:rsid w:val="00B72402"/>
    <w:rsid w:val="00B744FE"/>
    <w:rsid w:val="00B8383B"/>
    <w:rsid w:val="00B95B5E"/>
    <w:rsid w:val="00BA06D2"/>
    <w:rsid w:val="00BA5E9A"/>
    <w:rsid w:val="00BB6353"/>
    <w:rsid w:val="00BC2FE5"/>
    <w:rsid w:val="00BC7130"/>
    <w:rsid w:val="00BE7727"/>
    <w:rsid w:val="00BE7D7E"/>
    <w:rsid w:val="00BF325A"/>
    <w:rsid w:val="00C00877"/>
    <w:rsid w:val="00C052F7"/>
    <w:rsid w:val="00C100EA"/>
    <w:rsid w:val="00C201DD"/>
    <w:rsid w:val="00C2652B"/>
    <w:rsid w:val="00C5118F"/>
    <w:rsid w:val="00C552EC"/>
    <w:rsid w:val="00C57A92"/>
    <w:rsid w:val="00C57B7E"/>
    <w:rsid w:val="00C60484"/>
    <w:rsid w:val="00C60D42"/>
    <w:rsid w:val="00C676BB"/>
    <w:rsid w:val="00C711C5"/>
    <w:rsid w:val="00C75250"/>
    <w:rsid w:val="00C76A3D"/>
    <w:rsid w:val="00C76D57"/>
    <w:rsid w:val="00C850C1"/>
    <w:rsid w:val="00C85A83"/>
    <w:rsid w:val="00C87E18"/>
    <w:rsid w:val="00C92ADD"/>
    <w:rsid w:val="00C967FD"/>
    <w:rsid w:val="00CA6883"/>
    <w:rsid w:val="00CA6D5E"/>
    <w:rsid w:val="00CB2797"/>
    <w:rsid w:val="00CD7C25"/>
    <w:rsid w:val="00CE3670"/>
    <w:rsid w:val="00CE4EB9"/>
    <w:rsid w:val="00CE7042"/>
    <w:rsid w:val="00CF3463"/>
    <w:rsid w:val="00D01471"/>
    <w:rsid w:val="00D070ED"/>
    <w:rsid w:val="00D10089"/>
    <w:rsid w:val="00D11758"/>
    <w:rsid w:val="00D127DB"/>
    <w:rsid w:val="00D16A77"/>
    <w:rsid w:val="00D16FB7"/>
    <w:rsid w:val="00D178E3"/>
    <w:rsid w:val="00D17B1B"/>
    <w:rsid w:val="00D21A9C"/>
    <w:rsid w:val="00D2242C"/>
    <w:rsid w:val="00D24F96"/>
    <w:rsid w:val="00D314CF"/>
    <w:rsid w:val="00D31A11"/>
    <w:rsid w:val="00D334D8"/>
    <w:rsid w:val="00D3384C"/>
    <w:rsid w:val="00D35521"/>
    <w:rsid w:val="00D41415"/>
    <w:rsid w:val="00D43BB8"/>
    <w:rsid w:val="00D5372E"/>
    <w:rsid w:val="00D53AC3"/>
    <w:rsid w:val="00D547EB"/>
    <w:rsid w:val="00D63099"/>
    <w:rsid w:val="00D67DC5"/>
    <w:rsid w:val="00D67E5C"/>
    <w:rsid w:val="00D759C3"/>
    <w:rsid w:val="00D80E13"/>
    <w:rsid w:val="00D812A8"/>
    <w:rsid w:val="00D8772B"/>
    <w:rsid w:val="00D91D0A"/>
    <w:rsid w:val="00D92668"/>
    <w:rsid w:val="00D92F5D"/>
    <w:rsid w:val="00D93843"/>
    <w:rsid w:val="00D95929"/>
    <w:rsid w:val="00D96E86"/>
    <w:rsid w:val="00DA0038"/>
    <w:rsid w:val="00DA0D70"/>
    <w:rsid w:val="00DA7806"/>
    <w:rsid w:val="00DA7F15"/>
    <w:rsid w:val="00DB2929"/>
    <w:rsid w:val="00DB30F1"/>
    <w:rsid w:val="00DB4B0B"/>
    <w:rsid w:val="00DB5090"/>
    <w:rsid w:val="00DC3046"/>
    <w:rsid w:val="00DC3EFC"/>
    <w:rsid w:val="00DC5F30"/>
    <w:rsid w:val="00DC5F72"/>
    <w:rsid w:val="00DC6C51"/>
    <w:rsid w:val="00DD34C9"/>
    <w:rsid w:val="00DE3E01"/>
    <w:rsid w:val="00DF0A87"/>
    <w:rsid w:val="00DF1EBB"/>
    <w:rsid w:val="00DF6062"/>
    <w:rsid w:val="00E06913"/>
    <w:rsid w:val="00E12071"/>
    <w:rsid w:val="00E16BBB"/>
    <w:rsid w:val="00E23A67"/>
    <w:rsid w:val="00E23F00"/>
    <w:rsid w:val="00E2680A"/>
    <w:rsid w:val="00E31450"/>
    <w:rsid w:val="00E40CE8"/>
    <w:rsid w:val="00E419C9"/>
    <w:rsid w:val="00E41DCF"/>
    <w:rsid w:val="00E4567A"/>
    <w:rsid w:val="00E46DBC"/>
    <w:rsid w:val="00E520C1"/>
    <w:rsid w:val="00E56CD8"/>
    <w:rsid w:val="00E717FC"/>
    <w:rsid w:val="00E86C37"/>
    <w:rsid w:val="00EA14CF"/>
    <w:rsid w:val="00EA239D"/>
    <w:rsid w:val="00EA2788"/>
    <w:rsid w:val="00EA4A04"/>
    <w:rsid w:val="00EB082D"/>
    <w:rsid w:val="00EB66FF"/>
    <w:rsid w:val="00EC6A13"/>
    <w:rsid w:val="00EC74AB"/>
    <w:rsid w:val="00ED1437"/>
    <w:rsid w:val="00ED7216"/>
    <w:rsid w:val="00ED74B9"/>
    <w:rsid w:val="00EE0278"/>
    <w:rsid w:val="00EE1BF1"/>
    <w:rsid w:val="00EE4DB1"/>
    <w:rsid w:val="00EF14BC"/>
    <w:rsid w:val="00EF215C"/>
    <w:rsid w:val="00EF557A"/>
    <w:rsid w:val="00EF6BB6"/>
    <w:rsid w:val="00F01282"/>
    <w:rsid w:val="00F17CDD"/>
    <w:rsid w:val="00F22985"/>
    <w:rsid w:val="00F232F5"/>
    <w:rsid w:val="00F24717"/>
    <w:rsid w:val="00F3013D"/>
    <w:rsid w:val="00F36CEA"/>
    <w:rsid w:val="00F42DB8"/>
    <w:rsid w:val="00F52B00"/>
    <w:rsid w:val="00F540D8"/>
    <w:rsid w:val="00F560A9"/>
    <w:rsid w:val="00F57240"/>
    <w:rsid w:val="00F73A8C"/>
    <w:rsid w:val="00F92FD6"/>
    <w:rsid w:val="00F94E50"/>
    <w:rsid w:val="00F96875"/>
    <w:rsid w:val="00FA2DF9"/>
    <w:rsid w:val="00FA7E5A"/>
    <w:rsid w:val="00FB4C38"/>
    <w:rsid w:val="00FB73C7"/>
    <w:rsid w:val="00FC4419"/>
    <w:rsid w:val="00FC667F"/>
    <w:rsid w:val="00FD144B"/>
    <w:rsid w:val="00FD646F"/>
    <w:rsid w:val="00FD76FD"/>
    <w:rsid w:val="00FE14C4"/>
    <w:rsid w:val="00FE282E"/>
    <w:rsid w:val="00FF1131"/>
    <w:rsid w:val="00FF36A4"/>
    <w:rsid w:val="00FF3A7E"/>
    <w:rsid w:val="00FF60BC"/>
    <w:rsid w:val="35AB2813"/>
    <w:rsid w:val="60844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semiHidden="1" w:unhideWhenUsed="1"/>
    <w:lsdException w:name="toa heading" w:uiPriority="0"/>
    <w:lsdException w:name="List" w:uiPriority="0"/>
    <w:lsdException w:name="List Bullet" w:uiPriority="0"/>
    <w:lsdException w:name="List Number" w:uiPriority="0" w:qFormat="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semiHidden="1" w:unhideWhenUsed="1"/>
    <w:lsdException w:name="Default Paragraph Font" w:semiHidden="1" w:uiPriority="1" w:unhideWhenUsed="1"/>
    <w:lsdException w:name="Body Text"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1" w:unhideWhenUsed="1"/>
    <w:lsdException w:name="Subtitle" w:uiPriority="0" w:qFormat="1"/>
    <w:lsdException w:name="Salutation" w:semiHidden="1" w:unhideWhenUsed="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FollowedHyperlink" w:uiPriority="0"/>
    <w:lsdException w:name="Strong" w:uiPriority="22" w:qFormat="1"/>
    <w:lsdException w:name="Emphasis"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94E50"/>
    <w:pPr>
      <w:widowControl w:val="0"/>
      <w:jc w:val="both"/>
    </w:pPr>
    <w:rPr>
      <w:kern w:val="2"/>
      <w:sz w:val="21"/>
      <w:szCs w:val="24"/>
    </w:rPr>
  </w:style>
  <w:style w:type="paragraph" w:styleId="1">
    <w:name w:val="heading 1"/>
    <w:basedOn w:val="a0"/>
    <w:next w:val="a0"/>
    <w:link w:val="1Char"/>
    <w:uiPriority w:val="9"/>
    <w:qFormat/>
    <w:rsid w:val="00F94E50"/>
    <w:pPr>
      <w:keepNext/>
      <w:outlineLvl w:val="0"/>
    </w:pPr>
    <w:rPr>
      <w:b/>
      <w:sz w:val="28"/>
    </w:rPr>
  </w:style>
  <w:style w:type="paragraph" w:styleId="2">
    <w:name w:val="heading 2"/>
    <w:basedOn w:val="a0"/>
    <w:next w:val="a0"/>
    <w:link w:val="2Char"/>
    <w:qFormat/>
    <w:rsid w:val="00F94E50"/>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uiPriority w:val="9"/>
    <w:qFormat/>
    <w:rsid w:val="00F94E50"/>
    <w:pPr>
      <w:keepNext/>
      <w:keepLines/>
      <w:spacing w:before="260" w:after="260" w:line="416" w:lineRule="auto"/>
      <w:outlineLvl w:val="2"/>
    </w:pPr>
    <w:rPr>
      <w:b/>
      <w:bCs/>
      <w:sz w:val="32"/>
      <w:szCs w:val="32"/>
    </w:rPr>
  </w:style>
  <w:style w:type="paragraph" w:styleId="4">
    <w:name w:val="heading 4"/>
    <w:basedOn w:val="a0"/>
    <w:next w:val="a0"/>
    <w:link w:val="4Char"/>
    <w:qFormat/>
    <w:rsid w:val="00F94E50"/>
    <w:pPr>
      <w:keepNext/>
      <w:keepLines/>
      <w:spacing w:before="280" w:after="290" w:line="376" w:lineRule="auto"/>
      <w:outlineLvl w:val="3"/>
    </w:pPr>
    <w:rPr>
      <w:rFonts w:ascii="Arial" w:eastAsia="黑体" w:hAnsi="Arial"/>
      <w:b/>
      <w:bCs/>
      <w:sz w:val="28"/>
      <w:szCs w:val="28"/>
    </w:rPr>
  </w:style>
  <w:style w:type="paragraph" w:styleId="50">
    <w:name w:val="heading 5"/>
    <w:basedOn w:val="a0"/>
    <w:next w:val="a1"/>
    <w:link w:val="5Char"/>
    <w:qFormat/>
    <w:rsid w:val="00F94E50"/>
    <w:pPr>
      <w:keepNext/>
      <w:keepLines/>
      <w:spacing w:before="280" w:after="290" w:line="376" w:lineRule="auto"/>
      <w:outlineLvl w:val="4"/>
    </w:pPr>
    <w:rPr>
      <w:b/>
      <w:sz w:val="28"/>
    </w:rPr>
  </w:style>
  <w:style w:type="paragraph" w:styleId="6">
    <w:name w:val="heading 6"/>
    <w:basedOn w:val="a0"/>
    <w:next w:val="a1"/>
    <w:link w:val="6Char"/>
    <w:qFormat/>
    <w:rsid w:val="00F94E50"/>
    <w:pPr>
      <w:keepNext/>
      <w:keepLines/>
      <w:spacing w:before="240" w:after="64" w:line="320" w:lineRule="auto"/>
      <w:outlineLvl w:val="5"/>
    </w:pPr>
    <w:rPr>
      <w:rFonts w:ascii="Arial" w:eastAsia="黑体" w:hAnsi="Arial"/>
      <w:b/>
      <w:sz w:val="24"/>
    </w:rPr>
  </w:style>
  <w:style w:type="paragraph" w:styleId="7">
    <w:name w:val="heading 7"/>
    <w:basedOn w:val="a0"/>
    <w:next w:val="a0"/>
    <w:link w:val="7Char"/>
    <w:qFormat/>
    <w:rsid w:val="00F94E50"/>
    <w:pPr>
      <w:keepNext/>
      <w:keepLines/>
      <w:spacing w:before="240" w:after="64" w:line="317" w:lineRule="auto"/>
      <w:outlineLvl w:val="6"/>
    </w:pPr>
    <w:rPr>
      <w:b/>
      <w:bCs/>
      <w:sz w:val="24"/>
    </w:rPr>
  </w:style>
  <w:style w:type="paragraph" w:styleId="8">
    <w:name w:val="heading 8"/>
    <w:basedOn w:val="a0"/>
    <w:next w:val="a0"/>
    <w:link w:val="8Char"/>
    <w:qFormat/>
    <w:rsid w:val="00F94E50"/>
    <w:pPr>
      <w:keepNext/>
      <w:keepLines/>
      <w:spacing w:before="240" w:after="64" w:line="317" w:lineRule="auto"/>
      <w:outlineLvl w:val="7"/>
    </w:pPr>
    <w:rPr>
      <w:rFonts w:ascii="Arial" w:eastAsia="黑体" w:hAnsi="Arial"/>
      <w:sz w:val="24"/>
    </w:rPr>
  </w:style>
  <w:style w:type="paragraph" w:styleId="9">
    <w:name w:val="heading 9"/>
    <w:basedOn w:val="a0"/>
    <w:next w:val="a0"/>
    <w:link w:val="9Char"/>
    <w:qFormat/>
    <w:rsid w:val="00F94E50"/>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F94E50"/>
    <w:rPr>
      <w:rFonts w:eastAsia="宋体"/>
      <w:b/>
      <w:kern w:val="2"/>
      <w:sz w:val="28"/>
      <w:lang w:val="en-US" w:eastAsia="zh-CN" w:bidi="ar-SA"/>
    </w:rPr>
  </w:style>
  <w:style w:type="character" w:customStyle="1" w:styleId="2Char">
    <w:name w:val="标题 2 Char"/>
    <w:link w:val="2"/>
    <w:rsid w:val="00F94E50"/>
    <w:rPr>
      <w:rFonts w:ascii="Arial" w:eastAsia="黑体" w:hAnsi="Arial"/>
      <w:b/>
      <w:bCs/>
      <w:kern w:val="2"/>
      <w:sz w:val="32"/>
      <w:szCs w:val="32"/>
      <w:lang w:val="en-US" w:eastAsia="zh-CN" w:bidi="ar-SA"/>
    </w:rPr>
  </w:style>
  <w:style w:type="character" w:customStyle="1" w:styleId="3Char">
    <w:name w:val="标题 3 Char"/>
    <w:link w:val="3"/>
    <w:uiPriority w:val="9"/>
    <w:rsid w:val="00F94E50"/>
    <w:rPr>
      <w:rFonts w:eastAsia="宋体"/>
      <w:b/>
      <w:bCs/>
      <w:kern w:val="2"/>
      <w:sz w:val="32"/>
      <w:szCs w:val="32"/>
      <w:lang w:val="en-US" w:eastAsia="zh-CN" w:bidi="ar-SA"/>
    </w:rPr>
  </w:style>
  <w:style w:type="character" w:customStyle="1" w:styleId="4Char">
    <w:name w:val="标题 4 Char"/>
    <w:link w:val="4"/>
    <w:rsid w:val="00F94E50"/>
    <w:rPr>
      <w:rFonts w:ascii="Arial" w:eastAsia="黑体" w:hAnsi="Arial"/>
      <w:b/>
      <w:bCs/>
      <w:kern w:val="2"/>
      <w:sz w:val="28"/>
      <w:szCs w:val="28"/>
      <w:lang w:val="en-US" w:eastAsia="zh-CN" w:bidi="ar-SA"/>
    </w:rPr>
  </w:style>
  <w:style w:type="paragraph" w:styleId="a1">
    <w:name w:val="Normal Indent"/>
    <w:basedOn w:val="a0"/>
    <w:link w:val="Char"/>
    <w:rsid w:val="00F94E50"/>
    <w:pPr>
      <w:ind w:firstLineChars="200" w:firstLine="420"/>
    </w:pPr>
  </w:style>
  <w:style w:type="character" w:customStyle="1" w:styleId="Char">
    <w:name w:val="正文缩进 Char"/>
    <w:link w:val="a1"/>
    <w:rsid w:val="00F94E50"/>
    <w:rPr>
      <w:kern w:val="2"/>
      <w:sz w:val="21"/>
      <w:szCs w:val="24"/>
      <w:lang w:bidi="ar-SA"/>
    </w:rPr>
  </w:style>
  <w:style w:type="character" w:customStyle="1" w:styleId="5Char">
    <w:name w:val="标题 5 Char"/>
    <w:link w:val="50"/>
    <w:rsid w:val="00F94E50"/>
    <w:rPr>
      <w:rFonts w:eastAsia="宋体"/>
      <w:b/>
      <w:kern w:val="2"/>
      <w:sz w:val="28"/>
      <w:lang w:val="en-US" w:eastAsia="zh-CN" w:bidi="ar-SA"/>
    </w:rPr>
  </w:style>
  <w:style w:type="character" w:customStyle="1" w:styleId="6Char">
    <w:name w:val="标题 6 Char"/>
    <w:link w:val="6"/>
    <w:rsid w:val="00F94E50"/>
    <w:rPr>
      <w:rFonts w:ascii="Arial" w:eastAsia="黑体" w:hAnsi="Arial"/>
      <w:b/>
      <w:kern w:val="2"/>
      <w:sz w:val="24"/>
      <w:lang w:val="en-US" w:eastAsia="zh-CN" w:bidi="ar-SA"/>
    </w:rPr>
  </w:style>
  <w:style w:type="character" w:customStyle="1" w:styleId="7Char">
    <w:name w:val="标题 7 Char"/>
    <w:link w:val="7"/>
    <w:rsid w:val="00F94E50"/>
    <w:rPr>
      <w:rFonts w:eastAsia="宋体"/>
      <w:b/>
      <w:bCs/>
      <w:kern w:val="2"/>
      <w:sz w:val="24"/>
      <w:szCs w:val="24"/>
      <w:lang w:bidi="ar-SA"/>
    </w:rPr>
  </w:style>
  <w:style w:type="character" w:customStyle="1" w:styleId="8Char">
    <w:name w:val="标题 8 Char"/>
    <w:link w:val="8"/>
    <w:rsid w:val="00F94E50"/>
    <w:rPr>
      <w:rFonts w:ascii="Arial" w:eastAsia="黑体" w:hAnsi="Arial"/>
      <w:kern w:val="2"/>
      <w:sz w:val="24"/>
      <w:szCs w:val="24"/>
      <w:lang w:bidi="ar-SA"/>
    </w:rPr>
  </w:style>
  <w:style w:type="character" w:customStyle="1" w:styleId="9Char">
    <w:name w:val="标题 9 Char"/>
    <w:link w:val="9"/>
    <w:rsid w:val="00F94E50"/>
    <w:rPr>
      <w:rFonts w:ascii="Arial" w:eastAsia="黑体" w:hAnsi="Arial"/>
      <w:kern w:val="2"/>
      <w:sz w:val="21"/>
      <w:szCs w:val="21"/>
      <w:lang w:bidi="ar-SA"/>
    </w:rPr>
  </w:style>
  <w:style w:type="paragraph" w:styleId="30">
    <w:name w:val="List 3"/>
    <w:basedOn w:val="a0"/>
    <w:rsid w:val="00F94E50"/>
    <w:pPr>
      <w:ind w:left="1260" w:hanging="420"/>
    </w:pPr>
  </w:style>
  <w:style w:type="paragraph" w:styleId="a5">
    <w:name w:val="annotation subject"/>
    <w:basedOn w:val="a6"/>
    <w:next w:val="a6"/>
    <w:link w:val="Char0"/>
    <w:rsid w:val="00F94E50"/>
    <w:rPr>
      <w:b/>
      <w:bCs/>
    </w:rPr>
  </w:style>
  <w:style w:type="paragraph" w:styleId="a6">
    <w:name w:val="annotation text"/>
    <w:basedOn w:val="a0"/>
    <w:link w:val="Char1"/>
    <w:rsid w:val="00F94E50"/>
    <w:pPr>
      <w:jc w:val="left"/>
    </w:pPr>
    <w:rPr>
      <w:rFonts w:ascii="宋体" w:hAnsi="宋体"/>
      <w:color w:val="000000"/>
      <w:sz w:val="28"/>
      <w:szCs w:val="21"/>
    </w:rPr>
  </w:style>
  <w:style w:type="character" w:customStyle="1" w:styleId="Char1">
    <w:name w:val="批注文字 Char"/>
    <w:link w:val="a6"/>
    <w:rsid w:val="00F94E50"/>
    <w:rPr>
      <w:rFonts w:ascii="宋体" w:hAnsi="宋体"/>
      <w:color w:val="000000"/>
      <w:kern w:val="2"/>
      <w:sz w:val="28"/>
      <w:szCs w:val="21"/>
      <w:lang w:bidi="ar-SA"/>
    </w:rPr>
  </w:style>
  <w:style w:type="character" w:customStyle="1" w:styleId="Char0">
    <w:name w:val="批注主题 Char"/>
    <w:link w:val="a5"/>
    <w:rsid w:val="00F94E50"/>
    <w:rPr>
      <w:rFonts w:ascii="宋体" w:hAnsi="宋体"/>
      <w:b/>
      <w:bCs/>
      <w:color w:val="000000"/>
      <w:kern w:val="2"/>
      <w:sz w:val="28"/>
      <w:szCs w:val="21"/>
      <w:lang w:bidi="ar-SA"/>
    </w:rPr>
  </w:style>
  <w:style w:type="paragraph" w:styleId="70">
    <w:name w:val="toc 7"/>
    <w:basedOn w:val="a0"/>
    <w:next w:val="a0"/>
    <w:rsid w:val="00F94E50"/>
    <w:pPr>
      <w:ind w:left="1260"/>
      <w:jc w:val="left"/>
    </w:pPr>
    <w:rPr>
      <w:sz w:val="18"/>
      <w:szCs w:val="18"/>
    </w:rPr>
  </w:style>
  <w:style w:type="paragraph" w:styleId="a7">
    <w:name w:val="Body Text First Indent"/>
    <w:basedOn w:val="a8"/>
    <w:link w:val="Char2"/>
    <w:rsid w:val="00F94E50"/>
    <w:pPr>
      <w:spacing w:after="120"/>
      <w:ind w:firstLine="420"/>
      <w:jc w:val="both"/>
    </w:pPr>
  </w:style>
  <w:style w:type="paragraph" w:styleId="a8">
    <w:name w:val="Body Text"/>
    <w:basedOn w:val="a0"/>
    <w:link w:val="Char3"/>
    <w:uiPriority w:val="99"/>
    <w:qFormat/>
    <w:rsid w:val="00F94E50"/>
    <w:pPr>
      <w:jc w:val="center"/>
    </w:pPr>
  </w:style>
  <w:style w:type="character" w:customStyle="1" w:styleId="Char3">
    <w:name w:val="正文文本 Char"/>
    <w:link w:val="a8"/>
    <w:uiPriority w:val="99"/>
    <w:rsid w:val="00F94E50"/>
    <w:rPr>
      <w:rFonts w:eastAsia="宋体"/>
      <w:kern w:val="2"/>
      <w:sz w:val="21"/>
      <w:lang w:val="en-US" w:eastAsia="zh-CN" w:bidi="ar-SA"/>
    </w:rPr>
  </w:style>
  <w:style w:type="character" w:customStyle="1" w:styleId="Char2">
    <w:name w:val="正文首行缩进 Char"/>
    <w:link w:val="a7"/>
    <w:rsid w:val="00F94E50"/>
    <w:rPr>
      <w:rFonts w:eastAsia="宋体"/>
      <w:kern w:val="2"/>
      <w:sz w:val="21"/>
      <w:lang w:val="en-US" w:eastAsia="zh-CN" w:bidi="ar-SA"/>
    </w:rPr>
  </w:style>
  <w:style w:type="paragraph" w:styleId="a9">
    <w:name w:val="table of authorities"/>
    <w:basedOn w:val="a0"/>
    <w:next w:val="a0"/>
    <w:rsid w:val="00F94E50"/>
    <w:pPr>
      <w:ind w:leftChars="200" w:left="420"/>
    </w:pPr>
  </w:style>
  <w:style w:type="paragraph" w:styleId="aa">
    <w:name w:val="Note Heading"/>
    <w:basedOn w:val="a0"/>
    <w:next w:val="a0"/>
    <w:rsid w:val="00F94E50"/>
    <w:pPr>
      <w:jc w:val="center"/>
    </w:pPr>
    <w:rPr>
      <w:kern w:val="21"/>
      <w:sz w:val="28"/>
    </w:rPr>
  </w:style>
  <w:style w:type="paragraph" w:styleId="ab">
    <w:name w:val="List Number"/>
    <w:basedOn w:val="a0"/>
    <w:qFormat/>
    <w:rsid w:val="00F94E50"/>
    <w:pPr>
      <w:tabs>
        <w:tab w:val="left" w:pos="252"/>
      </w:tabs>
      <w:ind w:left="252" w:hanging="360"/>
    </w:pPr>
  </w:style>
  <w:style w:type="paragraph" w:styleId="ac">
    <w:name w:val="caption"/>
    <w:basedOn w:val="a0"/>
    <w:next w:val="a0"/>
    <w:link w:val="Char4"/>
    <w:qFormat/>
    <w:rsid w:val="00F94E50"/>
    <w:pPr>
      <w:spacing w:line="360" w:lineRule="auto"/>
      <w:jc w:val="center"/>
    </w:pPr>
    <w:rPr>
      <w:rFonts w:ascii="Arial" w:eastAsia="黑体" w:hAnsi="Arial"/>
      <w:b/>
      <w:sz w:val="20"/>
    </w:rPr>
  </w:style>
  <w:style w:type="character" w:customStyle="1" w:styleId="Char4">
    <w:name w:val="题注 Char"/>
    <w:link w:val="ac"/>
    <w:rsid w:val="00F94E50"/>
    <w:rPr>
      <w:rFonts w:ascii="Arial" w:eastAsia="黑体" w:hAnsi="Arial"/>
      <w:b/>
      <w:kern w:val="2"/>
      <w:lang w:bidi="ar-SA"/>
    </w:rPr>
  </w:style>
  <w:style w:type="paragraph" w:styleId="ad">
    <w:name w:val="List Bullet"/>
    <w:basedOn w:val="a0"/>
    <w:rsid w:val="00F94E50"/>
    <w:pPr>
      <w:tabs>
        <w:tab w:val="left" w:pos="780"/>
      </w:tabs>
      <w:adjustRightInd w:val="0"/>
      <w:snapToGrid w:val="0"/>
      <w:spacing w:before="50" w:line="312" w:lineRule="auto"/>
      <w:ind w:leftChars="200" w:left="780" w:hangingChars="200" w:hanging="360"/>
    </w:pPr>
    <w:rPr>
      <w:sz w:val="24"/>
    </w:rPr>
  </w:style>
  <w:style w:type="paragraph" w:styleId="ae">
    <w:name w:val="Document Map"/>
    <w:basedOn w:val="a0"/>
    <w:link w:val="Char5"/>
    <w:uiPriority w:val="99"/>
    <w:rsid w:val="00F94E50"/>
    <w:pPr>
      <w:shd w:val="clear" w:color="auto" w:fill="000080"/>
    </w:pPr>
  </w:style>
  <w:style w:type="character" w:customStyle="1" w:styleId="Char5">
    <w:name w:val="文档结构图 Char"/>
    <w:link w:val="ae"/>
    <w:uiPriority w:val="99"/>
    <w:rsid w:val="00F94E50"/>
    <w:rPr>
      <w:rFonts w:eastAsia="宋体"/>
      <w:kern w:val="2"/>
      <w:sz w:val="21"/>
      <w:lang w:val="en-US" w:eastAsia="zh-CN" w:bidi="ar-SA"/>
    </w:rPr>
  </w:style>
  <w:style w:type="paragraph" w:styleId="af">
    <w:name w:val="toa heading"/>
    <w:basedOn w:val="a0"/>
    <w:next w:val="a0"/>
    <w:rsid w:val="00F94E50"/>
    <w:pPr>
      <w:spacing w:before="120"/>
    </w:pPr>
    <w:rPr>
      <w:rFonts w:ascii="Arial" w:hAnsi="Arial" w:cs="Arial"/>
      <w:sz w:val="24"/>
    </w:rPr>
  </w:style>
  <w:style w:type="paragraph" w:styleId="31">
    <w:name w:val="Body Text 3"/>
    <w:basedOn w:val="a0"/>
    <w:link w:val="3Char0"/>
    <w:uiPriority w:val="99"/>
    <w:rsid w:val="00F94E50"/>
    <w:pPr>
      <w:jc w:val="center"/>
    </w:pPr>
    <w:rPr>
      <w:color w:val="0000FF"/>
    </w:rPr>
  </w:style>
  <w:style w:type="character" w:customStyle="1" w:styleId="3Char0">
    <w:name w:val="正文文本 3 Char"/>
    <w:link w:val="31"/>
    <w:uiPriority w:val="99"/>
    <w:rsid w:val="00F94E50"/>
    <w:rPr>
      <w:rFonts w:eastAsia="宋体"/>
      <w:color w:val="0000FF"/>
      <w:kern w:val="2"/>
      <w:sz w:val="21"/>
      <w:lang w:val="en-US" w:eastAsia="zh-CN" w:bidi="ar-SA"/>
    </w:rPr>
  </w:style>
  <w:style w:type="paragraph" w:styleId="af0">
    <w:name w:val="Closing"/>
    <w:basedOn w:val="a0"/>
    <w:link w:val="Char6"/>
    <w:rsid w:val="00F94E50"/>
    <w:pPr>
      <w:ind w:leftChars="2100" w:left="100"/>
    </w:pPr>
    <w:rPr>
      <w:kern w:val="0"/>
      <w:sz w:val="20"/>
    </w:rPr>
  </w:style>
  <w:style w:type="character" w:customStyle="1" w:styleId="Char6">
    <w:name w:val="结束语 Char"/>
    <w:link w:val="af0"/>
    <w:rsid w:val="00F94E50"/>
    <w:rPr>
      <w:szCs w:val="24"/>
      <w:lang w:bidi="ar-SA"/>
    </w:rPr>
  </w:style>
  <w:style w:type="paragraph" w:styleId="32">
    <w:name w:val="List Bullet 3"/>
    <w:basedOn w:val="a0"/>
    <w:rsid w:val="00F94E50"/>
    <w:pPr>
      <w:tabs>
        <w:tab w:val="left" w:pos="1200"/>
      </w:tabs>
      <w:ind w:left="1200" w:hanging="360"/>
    </w:pPr>
  </w:style>
  <w:style w:type="paragraph" w:styleId="af1">
    <w:name w:val="Body Text Indent"/>
    <w:basedOn w:val="a0"/>
    <w:link w:val="Char7"/>
    <w:rsid w:val="00F94E50"/>
    <w:pPr>
      <w:spacing w:line="400" w:lineRule="exact"/>
      <w:ind w:left="425" w:firstLine="425"/>
    </w:pPr>
    <w:rPr>
      <w:rFonts w:ascii="宋体"/>
      <w:spacing w:val="8"/>
    </w:rPr>
  </w:style>
  <w:style w:type="character" w:customStyle="1" w:styleId="Char7">
    <w:name w:val="正文文本缩进 Char"/>
    <w:link w:val="af1"/>
    <w:rsid w:val="00F94E50"/>
    <w:rPr>
      <w:rFonts w:ascii="宋体" w:eastAsia="宋体"/>
      <w:spacing w:val="8"/>
      <w:kern w:val="2"/>
      <w:sz w:val="21"/>
      <w:lang w:val="en-US" w:eastAsia="zh-CN" w:bidi="ar-SA"/>
    </w:rPr>
  </w:style>
  <w:style w:type="paragraph" w:styleId="20">
    <w:name w:val="List 2"/>
    <w:basedOn w:val="a0"/>
    <w:rsid w:val="00F94E50"/>
    <w:pPr>
      <w:ind w:left="840" w:hanging="420"/>
    </w:pPr>
  </w:style>
  <w:style w:type="paragraph" w:styleId="af2">
    <w:name w:val="List Continue"/>
    <w:basedOn w:val="a0"/>
    <w:rsid w:val="00F94E50"/>
    <w:pPr>
      <w:spacing w:after="120"/>
      <w:ind w:leftChars="200" w:left="420"/>
    </w:pPr>
  </w:style>
  <w:style w:type="paragraph" w:styleId="af3">
    <w:name w:val="Block Text"/>
    <w:basedOn w:val="a0"/>
    <w:rsid w:val="00F94E50"/>
    <w:pPr>
      <w:spacing w:before="360" w:after="360" w:line="40" w:lineRule="atLeast"/>
      <w:ind w:left="1474" w:right="1247" w:firstLine="420"/>
    </w:pPr>
  </w:style>
  <w:style w:type="paragraph" w:styleId="21">
    <w:name w:val="List Bullet 2"/>
    <w:basedOn w:val="a0"/>
    <w:rsid w:val="00F94E50"/>
    <w:pPr>
      <w:tabs>
        <w:tab w:val="left" w:pos="780"/>
      </w:tabs>
      <w:ind w:left="780" w:hanging="360"/>
    </w:pPr>
  </w:style>
  <w:style w:type="paragraph" w:styleId="51">
    <w:name w:val="toc 5"/>
    <w:basedOn w:val="a0"/>
    <w:next w:val="a0"/>
    <w:rsid w:val="00F94E50"/>
    <w:pPr>
      <w:ind w:left="840"/>
      <w:jc w:val="left"/>
    </w:pPr>
    <w:rPr>
      <w:sz w:val="18"/>
      <w:szCs w:val="18"/>
    </w:rPr>
  </w:style>
  <w:style w:type="paragraph" w:styleId="33">
    <w:name w:val="toc 3"/>
    <w:basedOn w:val="a0"/>
    <w:next w:val="a0"/>
    <w:uiPriority w:val="39"/>
    <w:rsid w:val="00F94E50"/>
    <w:pPr>
      <w:ind w:left="420"/>
      <w:jc w:val="left"/>
    </w:pPr>
    <w:rPr>
      <w:i/>
      <w:iCs/>
      <w:sz w:val="20"/>
    </w:rPr>
  </w:style>
  <w:style w:type="paragraph" w:styleId="af4">
    <w:name w:val="Plain Text"/>
    <w:basedOn w:val="a0"/>
    <w:link w:val="Char8"/>
    <w:rsid w:val="00F94E50"/>
    <w:rPr>
      <w:rFonts w:ascii="宋体" w:hAnsi="Courier New" w:cs="Courier New"/>
      <w:szCs w:val="21"/>
    </w:rPr>
  </w:style>
  <w:style w:type="character" w:customStyle="1" w:styleId="Char8">
    <w:name w:val="纯文本 Char"/>
    <w:link w:val="af4"/>
    <w:rsid w:val="00F94E50"/>
    <w:rPr>
      <w:rFonts w:ascii="宋体" w:eastAsia="宋体" w:hAnsi="Courier New" w:cs="Courier New"/>
      <w:kern w:val="2"/>
      <w:sz w:val="21"/>
      <w:szCs w:val="21"/>
      <w:lang w:val="en-US" w:eastAsia="zh-CN" w:bidi="ar-SA"/>
    </w:rPr>
  </w:style>
  <w:style w:type="paragraph" w:styleId="80">
    <w:name w:val="toc 8"/>
    <w:basedOn w:val="a0"/>
    <w:next w:val="a0"/>
    <w:rsid w:val="00F94E50"/>
    <w:pPr>
      <w:ind w:left="1470"/>
      <w:jc w:val="left"/>
    </w:pPr>
    <w:rPr>
      <w:sz w:val="18"/>
      <w:szCs w:val="18"/>
    </w:rPr>
  </w:style>
  <w:style w:type="paragraph" w:styleId="af5">
    <w:name w:val="Date"/>
    <w:basedOn w:val="a0"/>
    <w:next w:val="a0"/>
    <w:link w:val="Char9"/>
    <w:rsid w:val="00F94E50"/>
    <w:rPr>
      <w:rFonts w:ascii="仿宋体" w:eastAsia="仿宋体"/>
    </w:rPr>
  </w:style>
  <w:style w:type="character" w:customStyle="1" w:styleId="Char9">
    <w:name w:val="日期 Char"/>
    <w:link w:val="af5"/>
    <w:rsid w:val="00F94E50"/>
    <w:rPr>
      <w:rFonts w:ascii="仿宋体" w:eastAsia="仿宋体"/>
      <w:kern w:val="2"/>
      <w:sz w:val="21"/>
      <w:lang w:val="en-US" w:eastAsia="zh-CN" w:bidi="ar-SA"/>
    </w:rPr>
  </w:style>
  <w:style w:type="paragraph" w:styleId="22">
    <w:name w:val="Body Text Indent 2"/>
    <w:basedOn w:val="a0"/>
    <w:link w:val="2Char0"/>
    <w:uiPriority w:val="99"/>
    <w:rsid w:val="00F94E50"/>
    <w:pPr>
      <w:spacing w:before="120" w:line="480" w:lineRule="auto"/>
      <w:ind w:left="105" w:firstLine="735"/>
    </w:pPr>
    <w:rPr>
      <w:rFonts w:ascii="宋体"/>
      <w:color w:val="000000"/>
    </w:rPr>
  </w:style>
  <w:style w:type="character" w:customStyle="1" w:styleId="2Char0">
    <w:name w:val="正文文本缩进 2 Char"/>
    <w:link w:val="22"/>
    <w:uiPriority w:val="99"/>
    <w:rsid w:val="00F94E50"/>
    <w:rPr>
      <w:rFonts w:ascii="宋体" w:eastAsia="宋体"/>
      <w:color w:val="000000"/>
      <w:kern w:val="2"/>
      <w:sz w:val="21"/>
      <w:lang w:val="en-US" w:eastAsia="zh-CN" w:bidi="ar-SA"/>
    </w:rPr>
  </w:style>
  <w:style w:type="paragraph" w:styleId="af6">
    <w:name w:val="endnote text"/>
    <w:basedOn w:val="a0"/>
    <w:link w:val="Chara"/>
    <w:rsid w:val="00F94E50"/>
    <w:pPr>
      <w:snapToGrid w:val="0"/>
      <w:jc w:val="left"/>
    </w:pPr>
    <w:rPr>
      <w:kern w:val="0"/>
      <w:sz w:val="26"/>
    </w:rPr>
  </w:style>
  <w:style w:type="character" w:customStyle="1" w:styleId="Chara">
    <w:name w:val="尾注文本 Char"/>
    <w:link w:val="af6"/>
    <w:rsid w:val="00F94E50"/>
    <w:rPr>
      <w:sz w:val="26"/>
      <w:lang w:bidi="ar-SA"/>
    </w:rPr>
  </w:style>
  <w:style w:type="paragraph" w:styleId="52">
    <w:name w:val="List Continue 5"/>
    <w:basedOn w:val="a0"/>
    <w:rsid w:val="00F94E50"/>
    <w:pPr>
      <w:spacing w:after="120"/>
      <w:ind w:left="2100"/>
    </w:pPr>
  </w:style>
  <w:style w:type="paragraph" w:styleId="af7">
    <w:name w:val="Balloon Text"/>
    <w:basedOn w:val="a0"/>
    <w:link w:val="Charb"/>
    <w:uiPriority w:val="99"/>
    <w:rsid w:val="00F94E50"/>
    <w:rPr>
      <w:sz w:val="18"/>
      <w:szCs w:val="18"/>
    </w:rPr>
  </w:style>
  <w:style w:type="character" w:customStyle="1" w:styleId="Charb">
    <w:name w:val="批注框文本 Char"/>
    <w:link w:val="af7"/>
    <w:uiPriority w:val="99"/>
    <w:rsid w:val="00F94E50"/>
    <w:rPr>
      <w:kern w:val="2"/>
      <w:sz w:val="18"/>
      <w:szCs w:val="18"/>
      <w:lang w:bidi="ar-SA"/>
    </w:rPr>
  </w:style>
  <w:style w:type="paragraph" w:styleId="af8">
    <w:name w:val="footer"/>
    <w:basedOn w:val="a0"/>
    <w:link w:val="Charc"/>
    <w:uiPriority w:val="99"/>
    <w:rsid w:val="00F94E50"/>
    <w:pPr>
      <w:tabs>
        <w:tab w:val="center" w:pos="4153"/>
        <w:tab w:val="right" w:pos="8306"/>
      </w:tabs>
      <w:snapToGrid w:val="0"/>
      <w:jc w:val="left"/>
    </w:pPr>
    <w:rPr>
      <w:sz w:val="18"/>
    </w:rPr>
  </w:style>
  <w:style w:type="character" w:customStyle="1" w:styleId="Charc">
    <w:name w:val="页脚 Char"/>
    <w:link w:val="af8"/>
    <w:uiPriority w:val="99"/>
    <w:rsid w:val="00F94E50"/>
    <w:rPr>
      <w:rFonts w:eastAsia="宋体"/>
      <w:kern w:val="2"/>
      <w:sz w:val="18"/>
      <w:lang w:val="en-US" w:eastAsia="zh-CN" w:bidi="ar-SA"/>
    </w:rPr>
  </w:style>
  <w:style w:type="paragraph" w:styleId="23">
    <w:name w:val="Body Text First Indent 2"/>
    <w:basedOn w:val="af1"/>
    <w:link w:val="2Char1"/>
    <w:rsid w:val="00F94E50"/>
    <w:pPr>
      <w:spacing w:after="120" w:line="240" w:lineRule="auto"/>
      <w:ind w:left="420" w:firstLine="210"/>
    </w:pPr>
    <w:rPr>
      <w:rFonts w:ascii="Times New Roman"/>
      <w:spacing w:val="0"/>
    </w:rPr>
  </w:style>
  <w:style w:type="character" w:customStyle="1" w:styleId="2Char1">
    <w:name w:val="正文首行缩进 2 Char"/>
    <w:link w:val="23"/>
    <w:rsid w:val="00F94E50"/>
    <w:rPr>
      <w:rFonts w:eastAsia="宋体"/>
      <w:kern w:val="2"/>
      <w:sz w:val="21"/>
      <w:lang w:val="en-US" w:eastAsia="zh-CN" w:bidi="ar-SA"/>
    </w:rPr>
  </w:style>
  <w:style w:type="paragraph" w:styleId="af9">
    <w:name w:val="header"/>
    <w:basedOn w:val="a0"/>
    <w:link w:val="Chard"/>
    <w:uiPriority w:val="99"/>
    <w:rsid w:val="00F94E50"/>
    <w:pPr>
      <w:pBdr>
        <w:bottom w:val="single" w:sz="6" w:space="1" w:color="auto"/>
      </w:pBdr>
      <w:tabs>
        <w:tab w:val="center" w:pos="4153"/>
        <w:tab w:val="right" w:pos="8306"/>
      </w:tabs>
      <w:snapToGrid w:val="0"/>
      <w:jc w:val="center"/>
    </w:pPr>
    <w:rPr>
      <w:sz w:val="18"/>
    </w:rPr>
  </w:style>
  <w:style w:type="character" w:customStyle="1" w:styleId="Chard">
    <w:name w:val="页眉 Char"/>
    <w:link w:val="af9"/>
    <w:uiPriority w:val="99"/>
    <w:rsid w:val="00F94E50"/>
    <w:rPr>
      <w:rFonts w:eastAsia="宋体"/>
      <w:kern w:val="2"/>
      <w:sz w:val="18"/>
      <w:lang w:val="en-US" w:eastAsia="zh-CN" w:bidi="ar-SA"/>
    </w:rPr>
  </w:style>
  <w:style w:type="paragraph" w:styleId="10">
    <w:name w:val="toc 1"/>
    <w:basedOn w:val="a0"/>
    <w:next w:val="a0"/>
    <w:uiPriority w:val="39"/>
    <w:rsid w:val="00F94E50"/>
    <w:pPr>
      <w:spacing w:before="120" w:after="120"/>
      <w:jc w:val="left"/>
    </w:pPr>
    <w:rPr>
      <w:b/>
      <w:bCs/>
      <w:caps/>
      <w:sz w:val="20"/>
    </w:rPr>
  </w:style>
  <w:style w:type="paragraph" w:styleId="40">
    <w:name w:val="List Continue 4"/>
    <w:basedOn w:val="a0"/>
    <w:rsid w:val="00F94E50"/>
    <w:pPr>
      <w:spacing w:after="120"/>
      <w:ind w:left="1680"/>
    </w:pPr>
  </w:style>
  <w:style w:type="paragraph" w:styleId="41">
    <w:name w:val="toc 4"/>
    <w:basedOn w:val="a0"/>
    <w:next w:val="a0"/>
    <w:link w:val="4Char0"/>
    <w:rsid w:val="00F94E50"/>
    <w:pPr>
      <w:ind w:left="630"/>
      <w:jc w:val="left"/>
    </w:pPr>
    <w:rPr>
      <w:sz w:val="18"/>
      <w:szCs w:val="18"/>
    </w:rPr>
  </w:style>
  <w:style w:type="character" w:customStyle="1" w:styleId="4Char0">
    <w:name w:val="目录 4 Char"/>
    <w:link w:val="41"/>
    <w:rsid w:val="00F94E50"/>
    <w:rPr>
      <w:rFonts w:eastAsia="宋体"/>
      <w:kern w:val="2"/>
      <w:sz w:val="18"/>
      <w:szCs w:val="18"/>
      <w:lang w:val="en-US" w:eastAsia="zh-CN" w:bidi="ar-SA"/>
    </w:rPr>
  </w:style>
  <w:style w:type="paragraph" w:styleId="afa">
    <w:name w:val="index heading"/>
    <w:basedOn w:val="a0"/>
    <w:next w:val="11"/>
    <w:rsid w:val="00F94E50"/>
    <w:pPr>
      <w:widowControl/>
      <w:spacing w:before="120" w:line="280" w:lineRule="atLeast"/>
    </w:pPr>
    <w:rPr>
      <w:kern w:val="0"/>
      <w:sz w:val="24"/>
      <w:lang w:val="en-GB" w:eastAsia="fr-FR"/>
    </w:rPr>
  </w:style>
  <w:style w:type="paragraph" w:styleId="11">
    <w:name w:val="index 1"/>
    <w:basedOn w:val="a0"/>
    <w:next w:val="a0"/>
    <w:rsid w:val="00F94E50"/>
  </w:style>
  <w:style w:type="paragraph" w:styleId="afb">
    <w:name w:val="Subtitle"/>
    <w:basedOn w:val="a0"/>
    <w:next w:val="a0"/>
    <w:link w:val="Chare"/>
    <w:qFormat/>
    <w:rsid w:val="00F94E50"/>
    <w:pPr>
      <w:widowControl/>
      <w:spacing w:before="240" w:after="60" w:line="312" w:lineRule="auto"/>
      <w:jc w:val="center"/>
      <w:outlineLvl w:val="1"/>
    </w:pPr>
    <w:rPr>
      <w:rFonts w:ascii="Arial" w:eastAsia="黑体" w:hAnsi="Arial"/>
      <w:b/>
      <w:bCs/>
      <w:kern w:val="28"/>
      <w:sz w:val="48"/>
      <w:szCs w:val="32"/>
    </w:rPr>
  </w:style>
  <w:style w:type="character" w:customStyle="1" w:styleId="Chare">
    <w:name w:val="副标题 Char"/>
    <w:link w:val="afb"/>
    <w:rsid w:val="00F94E50"/>
    <w:rPr>
      <w:rFonts w:ascii="Arial" w:eastAsia="黑体" w:hAnsi="Arial"/>
      <w:b/>
      <w:bCs/>
      <w:kern w:val="28"/>
      <w:sz w:val="48"/>
      <w:szCs w:val="32"/>
      <w:lang w:bidi="ar-SA"/>
    </w:rPr>
  </w:style>
  <w:style w:type="paragraph" w:styleId="afc">
    <w:name w:val="List"/>
    <w:basedOn w:val="a0"/>
    <w:rsid w:val="00F94E50"/>
    <w:pPr>
      <w:ind w:left="420" w:hanging="420"/>
    </w:pPr>
  </w:style>
  <w:style w:type="paragraph" w:styleId="afd">
    <w:name w:val="footnote text"/>
    <w:basedOn w:val="a0"/>
    <w:link w:val="Charf"/>
    <w:rsid w:val="00F94E50"/>
    <w:pPr>
      <w:adjustRightInd w:val="0"/>
      <w:spacing w:line="312" w:lineRule="atLeast"/>
      <w:jc w:val="left"/>
      <w:textAlignment w:val="baseline"/>
    </w:pPr>
    <w:rPr>
      <w:kern w:val="0"/>
    </w:rPr>
  </w:style>
  <w:style w:type="character" w:customStyle="1" w:styleId="Charf">
    <w:name w:val="脚注文本 Char"/>
    <w:link w:val="afd"/>
    <w:rsid w:val="00F94E50"/>
    <w:rPr>
      <w:rFonts w:eastAsia="宋体"/>
      <w:sz w:val="21"/>
      <w:lang w:val="en-US" w:eastAsia="zh-CN" w:bidi="ar-SA"/>
    </w:rPr>
  </w:style>
  <w:style w:type="paragraph" w:styleId="60">
    <w:name w:val="toc 6"/>
    <w:basedOn w:val="a0"/>
    <w:next w:val="a0"/>
    <w:rsid w:val="00F94E50"/>
    <w:pPr>
      <w:ind w:left="1050"/>
      <w:jc w:val="left"/>
    </w:pPr>
    <w:rPr>
      <w:sz w:val="18"/>
      <w:szCs w:val="18"/>
    </w:rPr>
  </w:style>
  <w:style w:type="paragraph" w:styleId="53">
    <w:name w:val="List 5"/>
    <w:basedOn w:val="a0"/>
    <w:rsid w:val="00F94E50"/>
    <w:pPr>
      <w:ind w:left="2100" w:hanging="420"/>
    </w:pPr>
  </w:style>
  <w:style w:type="paragraph" w:styleId="34">
    <w:name w:val="Body Text Indent 3"/>
    <w:basedOn w:val="a0"/>
    <w:link w:val="3Char1"/>
    <w:rsid w:val="00F94E50"/>
    <w:pPr>
      <w:spacing w:line="360" w:lineRule="auto"/>
      <w:ind w:left="1155"/>
    </w:pPr>
    <w:rPr>
      <w:rFonts w:ascii="宋体"/>
      <w:color w:val="000000"/>
    </w:rPr>
  </w:style>
  <w:style w:type="character" w:customStyle="1" w:styleId="3Char1">
    <w:name w:val="正文文本缩进 3 Char"/>
    <w:link w:val="34"/>
    <w:rsid w:val="00F94E50"/>
    <w:rPr>
      <w:rFonts w:ascii="宋体" w:eastAsia="宋体"/>
      <w:color w:val="000000"/>
      <w:kern w:val="2"/>
      <w:sz w:val="21"/>
      <w:lang w:val="en-US" w:eastAsia="zh-CN" w:bidi="ar-SA"/>
    </w:rPr>
  </w:style>
  <w:style w:type="paragraph" w:styleId="afe">
    <w:name w:val="table of figures"/>
    <w:basedOn w:val="a0"/>
    <w:next w:val="a0"/>
    <w:rsid w:val="00F94E50"/>
    <w:pPr>
      <w:ind w:leftChars="200" w:left="840" w:hangingChars="200" w:hanging="420"/>
    </w:pPr>
  </w:style>
  <w:style w:type="paragraph" w:styleId="24">
    <w:name w:val="toc 2"/>
    <w:basedOn w:val="a0"/>
    <w:next w:val="a0"/>
    <w:uiPriority w:val="39"/>
    <w:rsid w:val="00F94E50"/>
    <w:pPr>
      <w:tabs>
        <w:tab w:val="right" w:leader="dot" w:pos="9061"/>
      </w:tabs>
      <w:spacing w:beforeLines="50" w:line="360" w:lineRule="auto"/>
      <w:ind w:left="210"/>
      <w:jc w:val="left"/>
    </w:pPr>
    <w:rPr>
      <w:rFonts w:hAnsi="宋体"/>
      <w:b/>
      <w:smallCaps/>
      <w:sz w:val="24"/>
    </w:rPr>
  </w:style>
  <w:style w:type="paragraph" w:styleId="90">
    <w:name w:val="toc 9"/>
    <w:basedOn w:val="a0"/>
    <w:next w:val="a0"/>
    <w:rsid w:val="00F94E50"/>
    <w:pPr>
      <w:ind w:left="1680"/>
      <w:jc w:val="left"/>
    </w:pPr>
    <w:rPr>
      <w:sz w:val="18"/>
      <w:szCs w:val="18"/>
    </w:rPr>
  </w:style>
  <w:style w:type="paragraph" w:styleId="25">
    <w:name w:val="Body Text 2"/>
    <w:basedOn w:val="a0"/>
    <w:link w:val="2Char2"/>
    <w:rsid w:val="00F94E50"/>
    <w:pPr>
      <w:jc w:val="center"/>
    </w:pPr>
    <w:rPr>
      <w:color w:val="FF0000"/>
    </w:rPr>
  </w:style>
  <w:style w:type="character" w:customStyle="1" w:styleId="2Char2">
    <w:name w:val="正文文本 2 Char"/>
    <w:link w:val="25"/>
    <w:rsid w:val="00F94E50"/>
    <w:rPr>
      <w:rFonts w:eastAsia="宋体"/>
      <w:color w:val="FF0000"/>
      <w:kern w:val="2"/>
      <w:sz w:val="21"/>
      <w:lang w:val="en-US" w:eastAsia="zh-CN" w:bidi="ar-SA"/>
    </w:rPr>
  </w:style>
  <w:style w:type="paragraph" w:styleId="42">
    <w:name w:val="List 4"/>
    <w:basedOn w:val="a0"/>
    <w:rsid w:val="00F94E50"/>
    <w:pPr>
      <w:ind w:left="1680" w:hanging="420"/>
    </w:pPr>
  </w:style>
  <w:style w:type="paragraph" w:styleId="26">
    <w:name w:val="List Continue 2"/>
    <w:basedOn w:val="a0"/>
    <w:rsid w:val="00F94E50"/>
    <w:pPr>
      <w:spacing w:after="120"/>
      <w:ind w:left="840"/>
    </w:pPr>
  </w:style>
  <w:style w:type="paragraph" w:styleId="HTML">
    <w:name w:val="HTML Preformatted"/>
    <w:basedOn w:val="a0"/>
    <w:link w:val="HTMLChar"/>
    <w:rsid w:val="00F9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rsid w:val="00F94E50"/>
    <w:rPr>
      <w:rFonts w:ascii="宋体" w:hAnsi="宋体"/>
      <w:sz w:val="24"/>
      <w:szCs w:val="24"/>
      <w:lang w:bidi="ar-SA"/>
    </w:rPr>
  </w:style>
  <w:style w:type="paragraph" w:styleId="aff">
    <w:name w:val="Normal (Web)"/>
    <w:basedOn w:val="a0"/>
    <w:uiPriority w:val="99"/>
    <w:rsid w:val="00F94E50"/>
    <w:pPr>
      <w:widowControl/>
      <w:spacing w:before="100" w:beforeAutospacing="1" w:after="100" w:afterAutospacing="1"/>
      <w:jc w:val="left"/>
    </w:pPr>
    <w:rPr>
      <w:rFonts w:ascii="宋体" w:hAnsi="宋体"/>
      <w:color w:val="000000"/>
      <w:kern w:val="0"/>
      <w:sz w:val="24"/>
    </w:rPr>
  </w:style>
  <w:style w:type="paragraph" w:styleId="35">
    <w:name w:val="List Continue 3"/>
    <w:basedOn w:val="a0"/>
    <w:rsid w:val="00F94E50"/>
    <w:pPr>
      <w:spacing w:after="120"/>
      <w:ind w:left="1260"/>
    </w:pPr>
  </w:style>
  <w:style w:type="paragraph" w:styleId="aff0">
    <w:name w:val="Title"/>
    <w:basedOn w:val="a0"/>
    <w:link w:val="Charf0"/>
    <w:qFormat/>
    <w:rsid w:val="00F94E50"/>
    <w:pPr>
      <w:adjustRightInd w:val="0"/>
      <w:snapToGrid w:val="0"/>
      <w:spacing w:before="120" w:line="360" w:lineRule="auto"/>
      <w:ind w:firstLine="482"/>
      <w:jc w:val="center"/>
      <w:outlineLvl w:val="0"/>
    </w:pPr>
    <w:rPr>
      <w:rFonts w:ascii="Cambria" w:hAnsi="Cambria"/>
      <w:b/>
      <w:bCs/>
      <w:sz w:val="32"/>
      <w:szCs w:val="32"/>
    </w:rPr>
  </w:style>
  <w:style w:type="character" w:customStyle="1" w:styleId="Charf0">
    <w:name w:val="标题 Char"/>
    <w:link w:val="aff0"/>
    <w:rsid w:val="00F94E50"/>
    <w:rPr>
      <w:rFonts w:ascii="Cambria" w:hAnsi="Cambria"/>
      <w:b/>
      <w:bCs/>
      <w:kern w:val="2"/>
      <w:sz w:val="32"/>
      <w:szCs w:val="32"/>
      <w:lang w:bidi="ar-SA"/>
    </w:rPr>
  </w:style>
  <w:style w:type="character" w:styleId="aff1">
    <w:name w:val="Strong"/>
    <w:uiPriority w:val="22"/>
    <w:qFormat/>
    <w:rsid w:val="00F94E50"/>
    <w:rPr>
      <w:b/>
      <w:bCs/>
    </w:rPr>
  </w:style>
  <w:style w:type="character" w:styleId="aff2">
    <w:name w:val="endnote reference"/>
    <w:rsid w:val="00F94E50"/>
    <w:rPr>
      <w:vertAlign w:val="superscript"/>
    </w:rPr>
  </w:style>
  <w:style w:type="character" w:styleId="aff3">
    <w:name w:val="page number"/>
    <w:basedOn w:val="a2"/>
    <w:rsid w:val="00F94E50"/>
  </w:style>
  <w:style w:type="character" w:styleId="aff4">
    <w:name w:val="FollowedHyperlink"/>
    <w:rsid w:val="00F94E50"/>
    <w:rPr>
      <w:color w:val="800080"/>
      <w:u w:val="single"/>
    </w:rPr>
  </w:style>
  <w:style w:type="character" w:styleId="aff5">
    <w:name w:val="Emphasis"/>
    <w:qFormat/>
    <w:rsid w:val="00F94E50"/>
    <w:rPr>
      <w:color w:val="CC0000"/>
    </w:rPr>
  </w:style>
  <w:style w:type="character" w:styleId="aff6">
    <w:name w:val="line number"/>
    <w:rsid w:val="00F94E50"/>
  </w:style>
  <w:style w:type="character" w:styleId="aff7">
    <w:name w:val="Hyperlink"/>
    <w:uiPriority w:val="99"/>
    <w:rsid w:val="00F94E50"/>
    <w:rPr>
      <w:color w:val="0000FF"/>
      <w:u w:val="single"/>
    </w:rPr>
  </w:style>
  <w:style w:type="character" w:styleId="aff8">
    <w:name w:val="annotation reference"/>
    <w:rsid w:val="00F94E50"/>
    <w:rPr>
      <w:sz w:val="21"/>
      <w:szCs w:val="21"/>
    </w:rPr>
  </w:style>
  <w:style w:type="character" w:styleId="aff9">
    <w:name w:val="footnote reference"/>
    <w:rsid w:val="00F94E50"/>
    <w:rPr>
      <w:rFonts w:ascii="宋体" w:eastAsia="宋体" w:hAnsi="宋体"/>
      <w:vertAlign w:val="superscript"/>
    </w:rPr>
  </w:style>
  <w:style w:type="character" w:customStyle="1" w:styleId="CharChar31">
    <w:name w:val="Char Char31"/>
    <w:rsid w:val="00F94E50"/>
    <w:rPr>
      <w:rFonts w:ascii="宋体" w:eastAsia="宋体" w:hAnsi="宋体" w:hint="eastAsia"/>
      <w:kern w:val="2"/>
      <w:sz w:val="21"/>
      <w:szCs w:val="24"/>
      <w:lang w:val="en-US" w:eastAsia="zh-CN" w:bidi="ar-SA"/>
    </w:rPr>
  </w:style>
  <w:style w:type="character" w:customStyle="1" w:styleId="CharChar">
    <w:name w:val="标准正文 Char Char"/>
    <w:link w:val="affa"/>
    <w:rsid w:val="00F94E50"/>
    <w:rPr>
      <w:rFonts w:eastAsia="Times New Roman"/>
      <w:sz w:val="24"/>
      <w:szCs w:val="24"/>
      <w:lang w:val="en-US" w:eastAsia="zh-CN" w:bidi="ar-SA"/>
    </w:rPr>
  </w:style>
  <w:style w:type="paragraph" w:customStyle="1" w:styleId="affa">
    <w:name w:val="标准正文"/>
    <w:link w:val="CharChar"/>
    <w:rsid w:val="00F94E50"/>
    <w:pPr>
      <w:spacing w:line="360" w:lineRule="auto"/>
      <w:ind w:firstLineChars="200" w:firstLine="200"/>
      <w:jc w:val="both"/>
    </w:pPr>
    <w:rPr>
      <w:rFonts w:eastAsia="Times New Roman"/>
      <w:kern w:val="2"/>
      <w:sz w:val="24"/>
      <w:szCs w:val="24"/>
    </w:rPr>
  </w:style>
  <w:style w:type="character" w:customStyle="1" w:styleId="xiaobiaoti1">
    <w:name w:val="xiaobiaoti1"/>
    <w:rsid w:val="00F94E50"/>
    <w:rPr>
      <w:rFonts w:ascii="宋体" w:eastAsia="宋体" w:hAnsi="宋体" w:hint="eastAsia"/>
      <w:b/>
      <w:bCs/>
      <w:color w:val="000000"/>
      <w:sz w:val="24"/>
      <w:szCs w:val="24"/>
    </w:rPr>
  </w:style>
  <w:style w:type="character" w:customStyle="1" w:styleId="101TimesNewRomanCharChar">
    <w:name w:val="样式 样式 首行缩进:  1.01 厘米 + Times New Roman Char Char"/>
    <w:link w:val="101TimesNewRoman"/>
    <w:rsid w:val="00F94E50"/>
    <w:rPr>
      <w:rFonts w:ascii="宋体" w:hAnsi="宋体"/>
      <w:color w:val="000000"/>
      <w:szCs w:val="21"/>
      <w:lang w:bidi="ar-SA"/>
    </w:rPr>
  </w:style>
  <w:style w:type="paragraph" w:customStyle="1" w:styleId="101TimesNewRoman">
    <w:name w:val="样式 样式 首行缩进:  1.01 厘米 + Times New Roman"/>
    <w:basedOn w:val="101"/>
    <w:link w:val="101TimesNewRomanCharChar"/>
    <w:qFormat/>
    <w:rsid w:val="00F94E50"/>
  </w:style>
  <w:style w:type="paragraph" w:customStyle="1" w:styleId="101">
    <w:name w:val="样式 首行缩进:  1.01 厘米"/>
    <w:basedOn w:val="a0"/>
    <w:link w:val="101CharChar"/>
    <w:rsid w:val="00F94E50"/>
    <w:pPr>
      <w:widowControl/>
      <w:spacing w:line="360" w:lineRule="auto"/>
      <w:ind w:firstLineChars="150" w:firstLine="315"/>
      <w:jc w:val="left"/>
    </w:pPr>
    <w:rPr>
      <w:rFonts w:ascii="宋体" w:hAnsi="宋体"/>
      <w:color w:val="000000"/>
      <w:kern w:val="0"/>
      <w:sz w:val="20"/>
      <w:szCs w:val="21"/>
    </w:rPr>
  </w:style>
  <w:style w:type="character" w:customStyle="1" w:styleId="101CharChar">
    <w:name w:val="样式 首行缩进:  1.01 厘米 Char Char"/>
    <w:link w:val="101"/>
    <w:rsid w:val="00F94E50"/>
    <w:rPr>
      <w:rFonts w:ascii="宋体" w:hAnsi="宋体"/>
      <w:color w:val="000000"/>
      <w:szCs w:val="21"/>
      <w:lang w:bidi="ar-SA"/>
    </w:rPr>
  </w:style>
  <w:style w:type="character" w:customStyle="1" w:styleId="2Char10">
    <w:name w:val="正文首行缩进 2 Char1"/>
    <w:rsid w:val="00F94E50"/>
    <w:rPr>
      <w:kern w:val="2"/>
      <w:sz w:val="24"/>
      <w:szCs w:val="24"/>
    </w:rPr>
  </w:style>
  <w:style w:type="character" w:customStyle="1" w:styleId="CharChar0">
    <w:name w:val="图题 Char Char"/>
    <w:link w:val="affb"/>
    <w:rsid w:val="00F94E50"/>
    <w:rPr>
      <w:rFonts w:ascii="黑体" w:eastAsia="黑体" w:hAnsi="黑体"/>
      <w:bCs/>
      <w:szCs w:val="21"/>
      <w:lang w:bidi="ar-SA"/>
    </w:rPr>
  </w:style>
  <w:style w:type="paragraph" w:customStyle="1" w:styleId="affb">
    <w:name w:val="图题"/>
    <w:basedOn w:val="a0"/>
    <w:link w:val="CharChar0"/>
    <w:rsid w:val="00F94E50"/>
    <w:pPr>
      <w:widowControl/>
      <w:adjustRightInd w:val="0"/>
      <w:snapToGrid w:val="0"/>
      <w:spacing w:line="360" w:lineRule="auto"/>
      <w:jc w:val="center"/>
    </w:pPr>
    <w:rPr>
      <w:rFonts w:ascii="黑体" w:eastAsia="黑体" w:hAnsi="黑体"/>
      <w:bCs/>
      <w:kern w:val="0"/>
      <w:sz w:val="20"/>
      <w:szCs w:val="21"/>
    </w:rPr>
  </w:style>
  <w:style w:type="character" w:customStyle="1" w:styleId="CharChar1">
    <w:name w:val="文章正文 Char Char"/>
    <w:link w:val="affc"/>
    <w:rsid w:val="00F94E50"/>
    <w:rPr>
      <w:rFonts w:ascii="宋体" w:hAnsi="宋体"/>
      <w:sz w:val="24"/>
      <w:szCs w:val="24"/>
      <w:lang w:bidi="ar-SA"/>
    </w:rPr>
  </w:style>
  <w:style w:type="paragraph" w:customStyle="1" w:styleId="affc">
    <w:name w:val="文章正文"/>
    <w:basedOn w:val="a0"/>
    <w:link w:val="CharChar1"/>
    <w:rsid w:val="00F94E50"/>
    <w:pPr>
      <w:widowControl/>
      <w:spacing w:beforeLines="50" w:afterLines="50" w:line="360" w:lineRule="auto"/>
      <w:ind w:firstLineChars="200" w:firstLine="480"/>
      <w:jc w:val="left"/>
    </w:pPr>
    <w:rPr>
      <w:rFonts w:ascii="宋体" w:hAnsi="宋体"/>
      <w:kern w:val="0"/>
      <w:sz w:val="24"/>
    </w:rPr>
  </w:style>
  <w:style w:type="character" w:customStyle="1" w:styleId="3Char10">
    <w:name w:val="正文文本 3 Char1"/>
    <w:rsid w:val="00F94E50"/>
    <w:rPr>
      <w:rFonts w:ascii="Times New Roman" w:eastAsia="宋体" w:hAnsi="Times New Roman" w:cs="Times New Roman"/>
      <w:sz w:val="16"/>
      <w:szCs w:val="16"/>
    </w:rPr>
  </w:style>
  <w:style w:type="character" w:customStyle="1" w:styleId="CharChar2">
    <w:name w:val="表格内容 Char Char"/>
    <w:link w:val="affd"/>
    <w:rsid w:val="00F94E50"/>
    <w:rPr>
      <w:rFonts w:ascii="宋体" w:eastAsia="宋体"/>
      <w:sz w:val="24"/>
      <w:lang w:bidi="ar-SA"/>
    </w:rPr>
  </w:style>
  <w:style w:type="paragraph" w:customStyle="1" w:styleId="affd">
    <w:name w:val="表格内容"/>
    <w:basedOn w:val="a0"/>
    <w:link w:val="CharChar2"/>
    <w:rsid w:val="00F94E50"/>
    <w:pPr>
      <w:autoSpaceDE w:val="0"/>
      <w:autoSpaceDN w:val="0"/>
      <w:adjustRightInd w:val="0"/>
      <w:snapToGrid w:val="0"/>
      <w:jc w:val="center"/>
    </w:pPr>
    <w:rPr>
      <w:rFonts w:ascii="宋体"/>
      <w:kern w:val="0"/>
      <w:sz w:val="24"/>
    </w:rPr>
  </w:style>
  <w:style w:type="character" w:customStyle="1" w:styleId="7Char1">
    <w:name w:val="标题 7 Char1"/>
    <w:rsid w:val="00F94E50"/>
    <w:rPr>
      <w:b/>
      <w:bCs/>
      <w:kern w:val="2"/>
      <w:sz w:val="24"/>
      <w:szCs w:val="24"/>
    </w:rPr>
  </w:style>
  <w:style w:type="character" w:customStyle="1" w:styleId="CharChar52">
    <w:name w:val="Char Char52"/>
    <w:rsid w:val="00F94E50"/>
    <w:rPr>
      <w:rFonts w:eastAsia="宋体"/>
      <w:kern w:val="2"/>
      <w:sz w:val="18"/>
      <w:szCs w:val="18"/>
      <w:lang w:val="en-US" w:eastAsia="zh-CN" w:bidi="ar-SA"/>
    </w:rPr>
  </w:style>
  <w:style w:type="character" w:customStyle="1" w:styleId="f14">
    <w:name w:val="f14"/>
    <w:rsid w:val="00F94E50"/>
  </w:style>
  <w:style w:type="character" w:customStyle="1" w:styleId="13CharChar">
    <w:name w:val="样式13 Char Char"/>
    <w:link w:val="13"/>
    <w:rsid w:val="00F94E50"/>
    <w:rPr>
      <w:rFonts w:ascii="黑体" w:eastAsia="黑体" w:hAnsi="黑体"/>
      <w:sz w:val="24"/>
      <w:szCs w:val="32"/>
      <w:lang w:bidi="ar-SA"/>
    </w:rPr>
  </w:style>
  <w:style w:type="paragraph" w:customStyle="1" w:styleId="13">
    <w:name w:val="样式13"/>
    <w:basedOn w:val="a0"/>
    <w:link w:val="13CharChar"/>
    <w:qFormat/>
    <w:rsid w:val="00F94E50"/>
    <w:pPr>
      <w:keepNext/>
      <w:keepLines/>
      <w:widowControl/>
      <w:tabs>
        <w:tab w:val="left" w:pos="360"/>
        <w:tab w:val="left" w:pos="540"/>
        <w:tab w:val="left" w:pos="720"/>
        <w:tab w:val="left" w:pos="1571"/>
      </w:tabs>
      <w:spacing w:beforeLines="50" w:afterLines="50" w:line="360" w:lineRule="auto"/>
      <w:ind w:left="1418" w:hanging="567"/>
      <w:jc w:val="left"/>
      <w:outlineLvl w:val="2"/>
    </w:pPr>
    <w:rPr>
      <w:rFonts w:ascii="黑体" w:eastAsia="黑体" w:hAnsi="黑体"/>
      <w:kern w:val="0"/>
      <w:sz w:val="24"/>
      <w:szCs w:val="32"/>
    </w:rPr>
  </w:style>
  <w:style w:type="character" w:customStyle="1" w:styleId="30CharChar">
    <w:name w:val="样式30 Char Char"/>
    <w:link w:val="300"/>
    <w:rsid w:val="00F94E50"/>
    <w:rPr>
      <w:rFonts w:ascii="黑体" w:eastAsia="黑体" w:hAnsi="黑体"/>
      <w:szCs w:val="21"/>
      <w:lang w:bidi="ar-SA"/>
    </w:rPr>
  </w:style>
  <w:style w:type="paragraph" w:customStyle="1" w:styleId="300">
    <w:name w:val="样式30"/>
    <w:basedOn w:val="a0"/>
    <w:link w:val="30CharChar"/>
    <w:rsid w:val="00F94E50"/>
    <w:pPr>
      <w:widowControl/>
      <w:spacing w:line="360" w:lineRule="auto"/>
      <w:ind w:firstLineChars="500" w:firstLine="1400"/>
      <w:jc w:val="left"/>
    </w:pPr>
    <w:rPr>
      <w:rFonts w:ascii="黑体" w:eastAsia="黑体" w:hAnsi="黑体"/>
      <w:kern w:val="0"/>
      <w:sz w:val="20"/>
      <w:szCs w:val="21"/>
    </w:rPr>
  </w:style>
  <w:style w:type="character" w:customStyle="1" w:styleId="CharCharChar1">
    <w:name w:val="Char Char Char1"/>
    <w:rsid w:val="00F94E50"/>
    <w:rPr>
      <w:rFonts w:ascii="Verdana" w:eastAsia="仿宋_GB2312" w:hAnsi="Verdana"/>
      <w:sz w:val="24"/>
      <w:lang w:eastAsia="en-US" w:bidi="ar-SA"/>
    </w:rPr>
  </w:style>
  <w:style w:type="character" w:customStyle="1" w:styleId="CharChar3">
    <w:name w:val="表格 Char Char"/>
    <w:link w:val="affe"/>
    <w:rsid w:val="00F94E50"/>
    <w:rPr>
      <w:rFonts w:eastAsia="宋体"/>
      <w:kern w:val="2"/>
      <w:sz w:val="21"/>
      <w:lang w:bidi="ar-SA"/>
    </w:rPr>
  </w:style>
  <w:style w:type="paragraph" w:customStyle="1" w:styleId="affe">
    <w:name w:val="表格"/>
    <w:basedOn w:val="a0"/>
    <w:link w:val="CharChar3"/>
    <w:rsid w:val="00F94E50"/>
    <w:pPr>
      <w:snapToGrid w:val="0"/>
      <w:spacing w:before="20" w:after="20"/>
      <w:jc w:val="center"/>
    </w:pPr>
  </w:style>
  <w:style w:type="character" w:customStyle="1" w:styleId="NormalCharCharChar">
    <w:name w:val="Normal Char Char Char"/>
    <w:link w:val="NormalChar"/>
    <w:rsid w:val="00F94E50"/>
    <w:rPr>
      <w:rFonts w:ascii="宋体" w:eastAsia="Times New Roman" w:hAnsi="宋体"/>
      <w:sz w:val="34"/>
      <w:szCs w:val="24"/>
      <w:lang w:val="en-US" w:eastAsia="zh-CN" w:bidi="ar-SA"/>
    </w:rPr>
  </w:style>
  <w:style w:type="paragraph" w:customStyle="1" w:styleId="NormalChar">
    <w:name w:val="Normal Char"/>
    <w:link w:val="NormalCharCharChar"/>
    <w:rsid w:val="00F94E50"/>
    <w:pPr>
      <w:widowControl w:val="0"/>
      <w:adjustRightInd w:val="0"/>
      <w:spacing w:line="360" w:lineRule="atLeast"/>
    </w:pPr>
    <w:rPr>
      <w:rFonts w:ascii="宋体" w:eastAsia="Times New Roman" w:hAnsi="宋体"/>
      <w:kern w:val="2"/>
      <w:sz w:val="34"/>
      <w:szCs w:val="24"/>
    </w:rPr>
  </w:style>
  <w:style w:type="character" w:customStyle="1" w:styleId="t31">
    <w:name w:val="t31"/>
    <w:rsid w:val="00F94E50"/>
    <w:rPr>
      <w:rFonts w:ascii="宋体" w:eastAsia="宋体" w:hAnsi="宋体" w:hint="eastAsia"/>
      <w:color w:val="000000"/>
      <w:sz w:val="18"/>
      <w:szCs w:val="18"/>
    </w:rPr>
  </w:style>
  <w:style w:type="character" w:customStyle="1" w:styleId="javascript">
    <w:name w:val="javascript"/>
    <w:rsid w:val="00F94E50"/>
  </w:style>
  <w:style w:type="character" w:customStyle="1" w:styleId="2CharChar">
    <w:name w:val="标题 2 Char Char"/>
    <w:rsid w:val="00F94E50"/>
    <w:rPr>
      <w:rFonts w:ascii="Cambria" w:eastAsia="宋体" w:hAnsi="Cambria" w:cs="Times New Roman"/>
      <w:b/>
      <w:bCs/>
      <w:kern w:val="2"/>
      <w:sz w:val="32"/>
      <w:szCs w:val="32"/>
    </w:rPr>
  </w:style>
  <w:style w:type="character" w:customStyle="1" w:styleId="Char10">
    <w:name w:val="批注主题 Char1"/>
    <w:rsid w:val="00F94E50"/>
    <w:rPr>
      <w:b/>
      <w:bCs/>
      <w:kern w:val="2"/>
      <w:sz w:val="21"/>
    </w:rPr>
  </w:style>
  <w:style w:type="character" w:customStyle="1" w:styleId="ACharChar">
    <w:name w:val="自动A Char Char"/>
    <w:link w:val="Afff"/>
    <w:rsid w:val="00F94E50"/>
    <w:rPr>
      <w:color w:val="000000"/>
      <w:sz w:val="24"/>
      <w:lang w:bidi="ar-SA"/>
    </w:rPr>
  </w:style>
  <w:style w:type="paragraph" w:customStyle="1" w:styleId="Afff">
    <w:name w:val="自动A"/>
    <w:basedOn w:val="a0"/>
    <w:link w:val="ACharChar"/>
    <w:qFormat/>
    <w:rsid w:val="00F94E50"/>
    <w:pPr>
      <w:widowControl/>
      <w:spacing w:beforeLines="50" w:afterLines="50" w:line="360" w:lineRule="auto"/>
      <w:ind w:firstLineChars="200" w:firstLine="480"/>
      <w:jc w:val="left"/>
    </w:pPr>
    <w:rPr>
      <w:color w:val="000000"/>
      <w:kern w:val="0"/>
      <w:sz w:val="24"/>
    </w:rPr>
  </w:style>
  <w:style w:type="character" w:customStyle="1" w:styleId="CharChar5">
    <w:name w:val="Char Char5"/>
    <w:rsid w:val="00F94E50"/>
    <w:rPr>
      <w:rFonts w:eastAsia="宋体"/>
      <w:kern w:val="2"/>
      <w:sz w:val="18"/>
      <w:szCs w:val="18"/>
      <w:lang w:val="en-US" w:eastAsia="zh-CN" w:bidi="ar-SA"/>
    </w:rPr>
  </w:style>
  <w:style w:type="character" w:customStyle="1" w:styleId="1035CharChar">
    <w:name w:val="样式 表头1 + 段前: 0.35 行 Char Char"/>
    <w:link w:val="1035"/>
    <w:rsid w:val="00F94E50"/>
    <w:rPr>
      <w:rFonts w:ascii="宋体" w:hAnsi="宋体"/>
      <w:b/>
      <w:bCs/>
      <w:sz w:val="28"/>
      <w:lang w:bidi="ar-SA"/>
    </w:rPr>
  </w:style>
  <w:style w:type="paragraph" w:customStyle="1" w:styleId="1035">
    <w:name w:val="样式 表头1 + 段前: 0.35 行"/>
    <w:basedOn w:val="a0"/>
    <w:link w:val="1035CharChar"/>
    <w:rsid w:val="00F94E50"/>
    <w:pPr>
      <w:widowControl/>
      <w:adjustRightInd w:val="0"/>
      <w:snapToGrid w:val="0"/>
      <w:spacing w:beforeLines="35" w:line="520" w:lineRule="atLeast"/>
      <w:jc w:val="left"/>
    </w:pPr>
    <w:rPr>
      <w:rFonts w:ascii="宋体" w:hAnsi="宋体"/>
      <w:b/>
      <w:bCs/>
      <w:kern w:val="0"/>
      <w:sz w:val="28"/>
    </w:rPr>
  </w:style>
  <w:style w:type="character" w:customStyle="1" w:styleId="TextecourantCar">
    <w:name w:val="!Texte courant Car"/>
    <w:rsid w:val="00F94E50"/>
    <w:rPr>
      <w:rFonts w:eastAsia="宋体"/>
      <w:sz w:val="24"/>
      <w:lang w:val="fr-FR" w:eastAsia="fr-FR" w:bidi="ar-SA"/>
    </w:rPr>
  </w:style>
  <w:style w:type="character" w:customStyle="1" w:styleId="5CharChar">
    <w:name w:val="标题5，最小节标题 Char Char"/>
    <w:link w:val="54"/>
    <w:rsid w:val="00F94E50"/>
    <w:rPr>
      <w:b/>
      <w:kern w:val="2"/>
      <w:sz w:val="28"/>
      <w:szCs w:val="28"/>
      <w:lang w:bidi="ar-SA"/>
    </w:rPr>
  </w:style>
  <w:style w:type="paragraph" w:customStyle="1" w:styleId="54">
    <w:name w:val="标题5，最小节标题"/>
    <w:basedOn w:val="a0"/>
    <w:next w:val="a0"/>
    <w:link w:val="5CharChar"/>
    <w:rsid w:val="00F94E50"/>
    <w:pPr>
      <w:spacing w:line="360" w:lineRule="auto"/>
      <w:ind w:firstLineChars="200" w:firstLine="562"/>
    </w:pPr>
    <w:rPr>
      <w:b/>
      <w:sz w:val="28"/>
      <w:szCs w:val="28"/>
    </w:rPr>
  </w:style>
  <w:style w:type="character" w:customStyle="1" w:styleId="CharChar11">
    <w:name w:val="Char Char11"/>
    <w:rsid w:val="00F94E50"/>
    <w:rPr>
      <w:rFonts w:ascii="黑体" w:eastAsia="黑体" w:hAnsi="黑体" w:hint="eastAsia"/>
      <w:b/>
      <w:bCs/>
      <w:snapToGrid w:val="0"/>
      <w:sz w:val="24"/>
      <w:szCs w:val="32"/>
      <w:lang w:val="en-US" w:eastAsia="zh-CN" w:bidi="ar-SA"/>
    </w:rPr>
  </w:style>
  <w:style w:type="character" w:customStyle="1" w:styleId="0015CharChar">
    <w:name w:val="00报告书正文 + 宋体 小四 首行缩进 1.5 行距 Char Char"/>
    <w:link w:val="0015"/>
    <w:rsid w:val="00F94E50"/>
    <w:rPr>
      <w:rFonts w:ascii="宋体" w:hAnsi="宋体"/>
      <w:color w:val="000000"/>
      <w:sz w:val="24"/>
      <w:lang w:bidi="ar-SA"/>
    </w:rPr>
  </w:style>
  <w:style w:type="paragraph" w:customStyle="1" w:styleId="0015">
    <w:name w:val="00报告书正文 + 宋体 小四 首行缩进 1.5 行距"/>
    <w:basedOn w:val="a0"/>
    <w:link w:val="0015CharChar"/>
    <w:rsid w:val="00F94E50"/>
    <w:pPr>
      <w:spacing w:line="360" w:lineRule="auto"/>
      <w:ind w:firstLineChars="200" w:firstLine="560"/>
    </w:pPr>
    <w:rPr>
      <w:rFonts w:ascii="宋体" w:hAnsi="宋体"/>
      <w:color w:val="000000"/>
      <w:kern w:val="0"/>
      <w:sz w:val="24"/>
    </w:rPr>
  </w:style>
  <w:style w:type="character" w:customStyle="1" w:styleId="CharChar4">
    <w:name w:val="正文文本缩进 Char Char"/>
    <w:rsid w:val="00F94E50"/>
    <w:rPr>
      <w:rFonts w:ascii="宋体" w:eastAsia="宋体" w:hAnsi="宋体"/>
      <w:color w:val="000000"/>
      <w:kern w:val="2"/>
      <w:sz w:val="21"/>
      <w:szCs w:val="21"/>
      <w:lang w:val="zh-CN" w:eastAsia="zh-CN" w:bidi="ar-SA"/>
    </w:rPr>
  </w:style>
  <w:style w:type="character" w:customStyle="1" w:styleId="2211212Char1CharH21111CharCharChar">
    <w:name w:val="样式 标题 2标题 21标题 121标题 2 Char1 Char节H2节标题 1.1节标题 1.1 Char... Char Char"/>
    <w:link w:val="2211212Char1CharH21111Char"/>
    <w:rsid w:val="00F94E50"/>
    <w:rPr>
      <w:rFonts w:ascii="黑体" w:eastAsia="黑体" w:hAnsi="黑体"/>
      <w:b/>
      <w:bCs/>
      <w:color w:val="000000"/>
      <w:sz w:val="28"/>
      <w:lang w:bidi="ar-SA"/>
    </w:rPr>
  </w:style>
  <w:style w:type="paragraph" w:customStyle="1" w:styleId="2211212Char1CharH21111Char">
    <w:name w:val="样式 标题 2标题 21标题 121标题 2 Char1 Char节H2节标题 1.1节标题 1.1 Char..."/>
    <w:basedOn w:val="2"/>
    <w:link w:val="2211212Char1CharH21111CharCharChar"/>
    <w:rsid w:val="00F94E50"/>
    <w:pPr>
      <w:keepNext w:val="0"/>
      <w:keepLines w:val="0"/>
      <w:widowControl/>
      <w:tabs>
        <w:tab w:val="left" w:pos="576"/>
      </w:tabs>
      <w:adjustRightInd w:val="0"/>
      <w:spacing w:before="120" w:after="120" w:line="360" w:lineRule="auto"/>
      <w:ind w:left="576" w:hanging="576"/>
      <w:jc w:val="left"/>
    </w:pPr>
    <w:rPr>
      <w:rFonts w:ascii="黑体" w:hAnsi="黑体"/>
      <w:color w:val="000000"/>
      <w:kern w:val="0"/>
      <w:sz w:val="28"/>
      <w:szCs w:val="20"/>
    </w:rPr>
  </w:style>
  <w:style w:type="character" w:customStyle="1" w:styleId="zw1">
    <w:name w:val="zw1"/>
    <w:rsid w:val="00F94E50"/>
    <w:rPr>
      <w:rFonts w:ascii="宋体" w:eastAsia="宋体" w:hAnsi="宋体" w:hint="eastAsia"/>
      <w:sz w:val="22"/>
      <w:szCs w:val="22"/>
    </w:rPr>
  </w:style>
  <w:style w:type="character" w:customStyle="1" w:styleId="Char11">
    <w:name w:val="注释标题 Char1"/>
    <w:rsid w:val="00F94E50"/>
    <w:rPr>
      <w:rFonts w:ascii="Times New Roman" w:eastAsia="宋体" w:hAnsi="Times New Roman" w:cs="Times New Roman"/>
      <w:szCs w:val="24"/>
    </w:rPr>
  </w:style>
  <w:style w:type="character" w:customStyle="1" w:styleId="keyword">
    <w:name w:val="keyword"/>
    <w:rsid w:val="00F94E50"/>
    <w:rPr>
      <w:rFonts w:ascii="宋体" w:eastAsia="宋体" w:hAnsi="宋体" w:hint="eastAsia"/>
      <w:bCs/>
      <w:kern w:val="2"/>
      <w:sz w:val="24"/>
      <w:szCs w:val="24"/>
      <w:lang w:val="en-US" w:eastAsia="zh-CN" w:bidi="ar-SA"/>
    </w:rPr>
  </w:style>
  <w:style w:type="character" w:customStyle="1" w:styleId="CharChar6">
    <w:name w:val="大题注 Char Char"/>
    <w:link w:val="afff0"/>
    <w:rsid w:val="00F94E50"/>
    <w:rPr>
      <w:rFonts w:ascii="Arial" w:eastAsia="黑体" w:hAnsi="Arial"/>
      <w:kern w:val="2"/>
      <w:sz w:val="24"/>
      <w:lang w:bidi="ar-SA"/>
    </w:rPr>
  </w:style>
  <w:style w:type="paragraph" w:customStyle="1" w:styleId="afff0">
    <w:name w:val="大题注"/>
    <w:basedOn w:val="a0"/>
    <w:link w:val="CharChar6"/>
    <w:rsid w:val="00F94E50"/>
    <w:pPr>
      <w:spacing w:before="100" w:beforeAutospacing="1" w:after="100" w:afterAutospacing="1"/>
      <w:ind w:firstLineChars="200" w:firstLine="480"/>
    </w:pPr>
    <w:rPr>
      <w:rFonts w:ascii="Arial" w:eastAsia="黑体" w:hAnsi="Arial"/>
      <w:sz w:val="24"/>
    </w:rPr>
  </w:style>
  <w:style w:type="character" w:customStyle="1" w:styleId="2TimesNewRomanCharChar">
    <w:name w:val="正文首行缩进 2 + Times New Roman Char Char"/>
    <w:link w:val="2TimesNewRoman"/>
    <w:rsid w:val="00F94E50"/>
    <w:rPr>
      <w:sz w:val="24"/>
      <w:szCs w:val="24"/>
      <w:lang w:bidi="ar-SA"/>
    </w:rPr>
  </w:style>
  <w:style w:type="paragraph" w:customStyle="1" w:styleId="2TimesNewRoman">
    <w:name w:val="正文首行缩进 2 + Times New Roman"/>
    <w:basedOn w:val="a0"/>
    <w:link w:val="2TimesNewRomanCharChar"/>
    <w:rsid w:val="00F94E50"/>
    <w:pPr>
      <w:tabs>
        <w:tab w:val="left" w:pos="0"/>
        <w:tab w:val="left" w:pos="870"/>
        <w:tab w:val="left" w:pos="3150"/>
      </w:tabs>
      <w:autoSpaceDE w:val="0"/>
      <w:autoSpaceDN w:val="0"/>
      <w:spacing w:line="360" w:lineRule="auto"/>
      <w:ind w:firstLineChars="200" w:firstLine="480"/>
    </w:pPr>
    <w:rPr>
      <w:kern w:val="0"/>
      <w:sz w:val="24"/>
    </w:rPr>
  </w:style>
  <w:style w:type="character" w:customStyle="1" w:styleId="CharChar30">
    <w:name w:val="Char Char3"/>
    <w:rsid w:val="00F94E50"/>
    <w:rPr>
      <w:rFonts w:eastAsia="宋体"/>
      <w:kern w:val="2"/>
      <w:sz w:val="21"/>
      <w:szCs w:val="24"/>
      <w:lang w:val="en-US" w:eastAsia="zh-CN" w:bidi="ar-SA"/>
    </w:rPr>
  </w:style>
  <w:style w:type="character" w:customStyle="1" w:styleId="2CharChar0">
    <w:name w:val="样式 正文缩进 + 首行缩进:  2 字符 Char Char"/>
    <w:link w:val="27"/>
    <w:rsid w:val="00F94E50"/>
    <w:rPr>
      <w:rFonts w:ascii="宋体" w:hAnsi="宋体"/>
      <w:sz w:val="28"/>
      <w:lang w:bidi="ar-SA"/>
    </w:rPr>
  </w:style>
  <w:style w:type="paragraph" w:customStyle="1" w:styleId="27">
    <w:name w:val="样式 正文缩进 + 首行缩进:  2 字符"/>
    <w:basedOn w:val="a1"/>
    <w:link w:val="2CharChar0"/>
    <w:rsid w:val="00F94E50"/>
    <w:pPr>
      <w:widowControl/>
      <w:snapToGrid w:val="0"/>
      <w:spacing w:line="520" w:lineRule="atLeast"/>
      <w:ind w:firstLine="200"/>
      <w:jc w:val="left"/>
    </w:pPr>
    <w:rPr>
      <w:rFonts w:ascii="宋体" w:hAnsi="宋体"/>
      <w:kern w:val="0"/>
      <w:sz w:val="28"/>
      <w:szCs w:val="20"/>
    </w:rPr>
  </w:style>
  <w:style w:type="character" w:customStyle="1" w:styleId="3Char11">
    <w:name w:val="标题 3 Char1"/>
    <w:rsid w:val="00F94E50"/>
    <w:rPr>
      <w:rFonts w:eastAsia="黑体"/>
      <w:b/>
      <w:bCs/>
      <w:snapToGrid/>
      <w:sz w:val="24"/>
      <w:szCs w:val="32"/>
      <w:lang w:val="en-US" w:eastAsia="zh-CN" w:bidi="ar-SA"/>
    </w:rPr>
  </w:style>
  <w:style w:type="character" w:customStyle="1" w:styleId="3TimesNewRomanCharChar">
    <w:name w:val="样式 标题 3 + Times New Roman Char Char"/>
    <w:link w:val="3TimesNewRoman"/>
    <w:rsid w:val="00F94E50"/>
    <w:rPr>
      <w:b/>
      <w:bCs/>
      <w:sz w:val="28"/>
      <w:szCs w:val="32"/>
      <w:lang w:bidi="ar-SA"/>
    </w:rPr>
  </w:style>
  <w:style w:type="paragraph" w:customStyle="1" w:styleId="3TimesNewRoman">
    <w:name w:val="样式 标题 3 + Times New Roman"/>
    <w:basedOn w:val="3"/>
    <w:link w:val="3TimesNewRomanCharChar"/>
    <w:rsid w:val="00F94E50"/>
    <w:pPr>
      <w:spacing w:beforeLines="50" w:afterLines="50" w:line="500" w:lineRule="exact"/>
      <w:jc w:val="left"/>
    </w:pPr>
    <w:rPr>
      <w:kern w:val="0"/>
      <w:sz w:val="28"/>
    </w:rPr>
  </w:style>
  <w:style w:type="character" w:customStyle="1" w:styleId="2CharChar1">
    <w:name w:val="自动标题2 Char Char"/>
    <w:link w:val="28"/>
    <w:rsid w:val="00F94E50"/>
    <w:rPr>
      <w:rFonts w:eastAsia="宋体"/>
      <w:lang w:val="en-US" w:eastAsia="zh-CN" w:bidi="ar-SA"/>
    </w:rPr>
  </w:style>
  <w:style w:type="paragraph" w:customStyle="1" w:styleId="28">
    <w:name w:val="自动标题2"/>
    <w:basedOn w:val="a0"/>
    <w:link w:val="2CharChar1"/>
    <w:rsid w:val="00F94E50"/>
    <w:pPr>
      <w:keepNext/>
      <w:keepLines/>
      <w:widowControl/>
      <w:tabs>
        <w:tab w:val="left" w:pos="1410"/>
      </w:tabs>
      <w:spacing w:beforeLines="50" w:afterLines="50" w:line="360" w:lineRule="auto"/>
      <w:ind w:left="1410" w:hanging="420"/>
      <w:jc w:val="left"/>
      <w:outlineLvl w:val="1"/>
    </w:pPr>
    <w:rPr>
      <w:kern w:val="0"/>
      <w:sz w:val="20"/>
    </w:rPr>
  </w:style>
  <w:style w:type="character" w:customStyle="1" w:styleId="evenChar">
    <w:name w:val="even Char"/>
    <w:rsid w:val="00F94E50"/>
    <w:rPr>
      <w:rFonts w:eastAsia="宋体"/>
      <w:kern w:val="2"/>
      <w:sz w:val="18"/>
      <w:szCs w:val="18"/>
      <w:lang w:val="en-US" w:eastAsia="zh-CN" w:bidi="ar-SA"/>
    </w:rPr>
  </w:style>
  <w:style w:type="character" w:customStyle="1" w:styleId="main1">
    <w:name w:val="main1"/>
    <w:rsid w:val="00F94E50"/>
    <w:rPr>
      <w:sz w:val="18"/>
      <w:szCs w:val="18"/>
    </w:rPr>
  </w:style>
  <w:style w:type="character" w:customStyle="1" w:styleId="HTMLChar1">
    <w:name w:val="HTML 预设格式 Char1"/>
    <w:rsid w:val="00F94E50"/>
    <w:rPr>
      <w:rFonts w:ascii="Courier New" w:hAnsi="Courier New" w:cs="Courier New"/>
      <w:kern w:val="2"/>
    </w:rPr>
  </w:style>
  <w:style w:type="character" w:customStyle="1" w:styleId="4CharChar">
    <w:name w:val="自动4 Char Char"/>
    <w:link w:val="43"/>
    <w:rsid w:val="00F94E50"/>
    <w:rPr>
      <w:rFonts w:ascii="宋体" w:hAnsi="宋体"/>
      <w:bCs/>
      <w:color w:val="000000"/>
      <w:sz w:val="24"/>
      <w:szCs w:val="24"/>
      <w:lang w:bidi="ar-SA"/>
    </w:rPr>
  </w:style>
  <w:style w:type="paragraph" w:customStyle="1" w:styleId="43">
    <w:name w:val="自动4"/>
    <w:basedOn w:val="a0"/>
    <w:link w:val="4CharChar"/>
    <w:rsid w:val="00F94E50"/>
    <w:pPr>
      <w:keepNext/>
      <w:keepLines/>
      <w:widowControl/>
      <w:tabs>
        <w:tab w:val="left" w:pos="864"/>
      </w:tabs>
      <w:spacing w:beforeLines="50" w:afterLines="50" w:line="360" w:lineRule="auto"/>
      <w:ind w:left="864" w:hanging="864"/>
      <w:jc w:val="left"/>
      <w:outlineLvl w:val="3"/>
    </w:pPr>
    <w:rPr>
      <w:rFonts w:ascii="宋体" w:hAnsi="宋体"/>
      <w:bCs/>
      <w:color w:val="000000"/>
      <w:kern w:val="0"/>
      <w:sz w:val="24"/>
    </w:rPr>
  </w:style>
  <w:style w:type="character" w:customStyle="1" w:styleId="CharChar7">
    <w:name w:val="表头标题 Char Char"/>
    <w:link w:val="afff1"/>
    <w:rsid w:val="00F94E50"/>
    <w:rPr>
      <w:b/>
      <w:kern w:val="2"/>
      <w:sz w:val="28"/>
      <w:szCs w:val="18"/>
      <w:lang w:bidi="ar-SA"/>
    </w:rPr>
  </w:style>
  <w:style w:type="paragraph" w:customStyle="1" w:styleId="afff1">
    <w:name w:val="表头标题"/>
    <w:basedOn w:val="51"/>
    <w:next w:val="a0"/>
    <w:link w:val="CharChar7"/>
    <w:rsid w:val="00F94E50"/>
    <w:pPr>
      <w:ind w:left="0"/>
      <w:jc w:val="center"/>
      <w:outlineLvl w:val="4"/>
    </w:pPr>
    <w:rPr>
      <w:b/>
      <w:sz w:val="28"/>
    </w:rPr>
  </w:style>
  <w:style w:type="character" w:customStyle="1" w:styleId="CharChar8">
    <w:name w:val="表格名 Char Char"/>
    <w:link w:val="afff2"/>
    <w:rsid w:val="00F94E50"/>
    <w:rPr>
      <w:rFonts w:ascii="黑体" w:eastAsia="黑体" w:hAnsi="黑体"/>
      <w:sz w:val="24"/>
      <w:szCs w:val="24"/>
      <w:shd w:val="clear" w:color="auto" w:fill="FFFFFF"/>
      <w:lang w:bidi="ar-SA"/>
    </w:rPr>
  </w:style>
  <w:style w:type="paragraph" w:customStyle="1" w:styleId="afff2">
    <w:name w:val="表格名"/>
    <w:basedOn w:val="a0"/>
    <w:link w:val="CharChar8"/>
    <w:rsid w:val="00F94E50"/>
    <w:pPr>
      <w:keepNext/>
      <w:widowControl/>
      <w:shd w:val="clear" w:color="auto" w:fill="FFFFFF"/>
      <w:wordWrap w:val="0"/>
      <w:autoSpaceDE w:val="0"/>
      <w:autoSpaceDN w:val="0"/>
      <w:spacing w:line="520" w:lineRule="exact"/>
      <w:jc w:val="center"/>
    </w:pPr>
    <w:rPr>
      <w:rFonts w:ascii="黑体" w:eastAsia="黑体" w:hAnsi="黑体"/>
      <w:kern w:val="0"/>
      <w:sz w:val="24"/>
      <w:shd w:val="clear" w:color="auto" w:fill="FFFFFF"/>
    </w:rPr>
  </w:style>
  <w:style w:type="character" w:customStyle="1" w:styleId="2CharChar2">
    <w:name w:val="样式 样式 正文文字 + 首行缩进:  2 字符 + 黑色 Char Char"/>
    <w:link w:val="29"/>
    <w:rsid w:val="00F94E50"/>
    <w:rPr>
      <w:color w:val="000000"/>
      <w:kern w:val="2"/>
      <w:sz w:val="28"/>
      <w:lang w:bidi="ar-SA"/>
    </w:rPr>
  </w:style>
  <w:style w:type="paragraph" w:customStyle="1" w:styleId="29">
    <w:name w:val="样式 样式 正文文字 + 首行缩进:  2 字符 + 黑色"/>
    <w:basedOn w:val="a0"/>
    <w:link w:val="2CharChar2"/>
    <w:rsid w:val="00F94E50"/>
    <w:pPr>
      <w:spacing w:line="500" w:lineRule="exact"/>
      <w:ind w:firstLineChars="200" w:firstLine="200"/>
    </w:pPr>
    <w:rPr>
      <w:color w:val="000000"/>
      <w:sz w:val="28"/>
    </w:rPr>
  </w:style>
  <w:style w:type="character" w:customStyle="1" w:styleId="CharChar9">
    <w:name w:val="正文—小四 Char Char"/>
    <w:link w:val="afff3"/>
    <w:rsid w:val="00F94E50"/>
    <w:rPr>
      <w:rFonts w:ascii="宋体" w:hAnsi="宋体"/>
      <w:color w:val="000000"/>
      <w:sz w:val="24"/>
      <w:szCs w:val="24"/>
      <w:lang w:bidi="ar-SA"/>
    </w:rPr>
  </w:style>
  <w:style w:type="paragraph" w:customStyle="1" w:styleId="afff3">
    <w:name w:val="正文—小四"/>
    <w:basedOn w:val="a0"/>
    <w:link w:val="CharChar9"/>
    <w:rsid w:val="00F94E50"/>
    <w:pPr>
      <w:widowControl/>
      <w:adjustRightInd w:val="0"/>
      <w:snapToGrid w:val="0"/>
      <w:spacing w:line="360" w:lineRule="auto"/>
      <w:ind w:firstLineChars="200" w:firstLine="200"/>
      <w:jc w:val="left"/>
    </w:pPr>
    <w:rPr>
      <w:rFonts w:ascii="宋体" w:hAnsi="宋体"/>
      <w:color w:val="000000"/>
      <w:kern w:val="0"/>
      <w:sz w:val="24"/>
    </w:rPr>
  </w:style>
  <w:style w:type="character" w:customStyle="1" w:styleId="4035CharChar">
    <w:name w:val="样式 表头4 + 段前: 0.35 行 Char Char"/>
    <w:link w:val="4035"/>
    <w:rsid w:val="00F94E50"/>
    <w:rPr>
      <w:rFonts w:ascii="宋体" w:hAnsi="宋体"/>
      <w:b/>
      <w:bCs/>
      <w:sz w:val="28"/>
      <w:szCs w:val="24"/>
      <w:lang w:bidi="ar-SA"/>
    </w:rPr>
  </w:style>
  <w:style w:type="paragraph" w:customStyle="1" w:styleId="4035">
    <w:name w:val="样式 表头4 + 段前: 0.35 行"/>
    <w:basedOn w:val="44"/>
    <w:link w:val="4035CharChar"/>
    <w:rsid w:val="00F94E50"/>
    <w:pPr>
      <w:widowControl/>
      <w:spacing w:beforeLines="35" w:line="520" w:lineRule="atLeast"/>
      <w:ind w:leftChars="0"/>
      <w:jc w:val="left"/>
    </w:pPr>
    <w:rPr>
      <w:rFonts w:ascii="宋体" w:hAnsi="宋体"/>
      <w:bCs/>
      <w:kern w:val="0"/>
      <w:sz w:val="28"/>
    </w:rPr>
  </w:style>
  <w:style w:type="paragraph" w:customStyle="1" w:styleId="44">
    <w:name w:val="表头4"/>
    <w:basedOn w:val="55"/>
    <w:link w:val="4CharChar0"/>
    <w:rsid w:val="00F94E50"/>
    <w:pPr>
      <w:tabs>
        <w:tab w:val="left" w:pos="360"/>
      </w:tabs>
      <w:ind w:left="0" w:firstLine="0"/>
    </w:pPr>
  </w:style>
  <w:style w:type="paragraph" w:customStyle="1" w:styleId="55">
    <w:name w:val="表头5"/>
    <w:basedOn w:val="a0"/>
    <w:rsid w:val="00F94E50"/>
    <w:pPr>
      <w:tabs>
        <w:tab w:val="left" w:pos="625"/>
      </w:tabs>
      <w:adjustRightInd w:val="0"/>
      <w:snapToGrid w:val="0"/>
      <w:spacing w:beforeLines="100" w:afterLines="50" w:line="240" w:lineRule="atLeast"/>
      <w:ind w:leftChars="250" w:left="950" w:hanging="425"/>
    </w:pPr>
    <w:rPr>
      <w:b/>
      <w:sz w:val="24"/>
    </w:rPr>
  </w:style>
  <w:style w:type="character" w:customStyle="1" w:styleId="4CharChar0">
    <w:name w:val="表头4 Char Char"/>
    <w:link w:val="44"/>
    <w:rsid w:val="00F94E50"/>
    <w:rPr>
      <w:rFonts w:eastAsia="宋体"/>
      <w:b/>
      <w:kern w:val="2"/>
      <w:sz w:val="24"/>
      <w:szCs w:val="24"/>
      <w:lang w:bidi="ar-SA"/>
    </w:rPr>
  </w:style>
  <w:style w:type="character" w:customStyle="1" w:styleId="Char20">
    <w:name w:val="结束语 Char2"/>
    <w:rsid w:val="00F94E50"/>
    <w:rPr>
      <w:kern w:val="2"/>
      <w:sz w:val="21"/>
    </w:rPr>
  </w:style>
  <w:style w:type="character" w:customStyle="1" w:styleId="CharChar24">
    <w:name w:val="Char Char24"/>
    <w:rsid w:val="00F94E50"/>
    <w:rPr>
      <w:rFonts w:ascii="Arial" w:eastAsia="黑体" w:hAnsi="Arial" w:cs="Arial" w:hint="default"/>
      <w:b/>
      <w:bCs/>
      <w:kern w:val="2"/>
      <w:sz w:val="28"/>
      <w:szCs w:val="28"/>
      <w:lang w:val="en-US" w:eastAsia="zh-CN" w:bidi="ar-SA"/>
    </w:rPr>
  </w:style>
  <w:style w:type="character" w:customStyle="1" w:styleId="style41">
    <w:name w:val="style41"/>
    <w:rsid w:val="00F94E50"/>
    <w:rPr>
      <w:color w:val="000000"/>
      <w:sz w:val="20"/>
      <w:szCs w:val="20"/>
    </w:rPr>
  </w:style>
  <w:style w:type="character" w:customStyle="1" w:styleId="Charf1">
    <w:name w:val="二级标题 Char"/>
    <w:rsid w:val="00F94E50"/>
    <w:rPr>
      <w:rFonts w:ascii="宋体" w:eastAsia="宋体" w:hAnsi="宋体" w:hint="eastAsia"/>
      <w:sz w:val="21"/>
      <w:lang w:val="en-US" w:eastAsia="zh-CN" w:bidi="ar-SA"/>
    </w:rPr>
  </w:style>
  <w:style w:type="character" w:customStyle="1" w:styleId="CharChara">
    <w:name w:val="图表题 Char Char"/>
    <w:link w:val="afff4"/>
    <w:rsid w:val="00F94E50"/>
    <w:rPr>
      <w:rFonts w:ascii="黑体" w:eastAsia="黑体" w:hAnsi="宋体"/>
      <w:b/>
      <w:bCs/>
      <w:sz w:val="24"/>
      <w:szCs w:val="24"/>
      <w:lang w:bidi="ar-SA"/>
    </w:rPr>
  </w:style>
  <w:style w:type="paragraph" w:customStyle="1" w:styleId="afff4">
    <w:name w:val="图表题"/>
    <w:basedOn w:val="afff5"/>
    <w:next w:val="afff5"/>
    <w:link w:val="CharChara"/>
    <w:rsid w:val="00F94E50"/>
    <w:pPr>
      <w:widowControl w:val="0"/>
      <w:spacing w:line="360" w:lineRule="auto"/>
      <w:ind w:firstLineChars="0" w:firstLine="0"/>
      <w:jc w:val="center"/>
    </w:pPr>
    <w:rPr>
      <w:rFonts w:ascii="黑体" w:eastAsia="黑体" w:hAnsi="宋体"/>
      <w:b/>
      <w:bCs/>
      <w:iCs w:val="0"/>
      <w:color w:val="auto"/>
      <w:sz w:val="24"/>
    </w:rPr>
  </w:style>
  <w:style w:type="paragraph" w:customStyle="1" w:styleId="afff5">
    <w:name w:val="正文格式"/>
    <w:next w:val="a0"/>
    <w:link w:val="CharCharb"/>
    <w:rsid w:val="00F94E50"/>
    <w:pPr>
      <w:spacing w:beforeLines="50" w:line="440" w:lineRule="exact"/>
      <w:ind w:firstLineChars="200" w:firstLine="480"/>
    </w:pPr>
    <w:rPr>
      <w:rFonts w:eastAsia="仿宋_GB2312"/>
      <w:iCs/>
      <w:color w:val="000000"/>
      <w:kern w:val="2"/>
      <w:sz w:val="28"/>
      <w:szCs w:val="24"/>
    </w:rPr>
  </w:style>
  <w:style w:type="character" w:customStyle="1" w:styleId="CharCharb">
    <w:name w:val="正文格式 Char Char"/>
    <w:link w:val="afff5"/>
    <w:rsid w:val="00F94E50"/>
    <w:rPr>
      <w:rFonts w:eastAsia="仿宋_GB2312"/>
      <w:iCs/>
      <w:color w:val="000000"/>
      <w:sz w:val="28"/>
      <w:lang w:val="en-US" w:eastAsia="zh-CN" w:bidi="ar-SA"/>
    </w:rPr>
  </w:style>
  <w:style w:type="character" w:customStyle="1" w:styleId="1Char1">
    <w:name w:val="正文文字1 Char1"/>
    <w:rsid w:val="00F94E50"/>
    <w:rPr>
      <w:kern w:val="2"/>
      <w:sz w:val="21"/>
    </w:rPr>
  </w:style>
  <w:style w:type="character" w:customStyle="1" w:styleId="4CharChar1">
    <w:name w:val="目录 4 Char Char"/>
    <w:rsid w:val="00F94E50"/>
    <w:rPr>
      <w:rFonts w:eastAsia="宋体"/>
      <w:kern w:val="2"/>
      <w:sz w:val="18"/>
      <w:szCs w:val="18"/>
      <w:lang w:val="en-US" w:eastAsia="zh-CN" w:bidi="ar-SA"/>
    </w:rPr>
  </w:style>
  <w:style w:type="character" w:customStyle="1" w:styleId="CharCharc">
    <w:name w:val="表头 Char Char"/>
    <w:link w:val="afff6"/>
    <w:rsid w:val="00F94E50"/>
    <w:rPr>
      <w:rFonts w:eastAsia="黑体"/>
      <w:kern w:val="2"/>
      <w:sz w:val="21"/>
      <w:szCs w:val="24"/>
      <w:lang w:bidi="ar-SA"/>
    </w:rPr>
  </w:style>
  <w:style w:type="paragraph" w:customStyle="1" w:styleId="afff6">
    <w:name w:val="表头"/>
    <w:basedOn w:val="a0"/>
    <w:link w:val="CharCharc"/>
    <w:rsid w:val="00F94E50"/>
    <w:pPr>
      <w:adjustRightInd w:val="0"/>
      <w:snapToGrid w:val="0"/>
      <w:spacing w:line="360" w:lineRule="auto"/>
      <w:jc w:val="left"/>
    </w:pPr>
    <w:rPr>
      <w:rFonts w:eastAsia="黑体"/>
    </w:rPr>
  </w:style>
  <w:style w:type="character" w:customStyle="1" w:styleId="Char12">
    <w:name w:val="标题 Char1"/>
    <w:rsid w:val="00F94E50"/>
    <w:rPr>
      <w:rFonts w:ascii="Arial" w:eastAsia="黑体" w:hAnsi="Arial" w:cs="Arial"/>
      <w:b/>
      <w:bCs/>
      <w:kern w:val="2"/>
      <w:sz w:val="36"/>
      <w:szCs w:val="32"/>
    </w:rPr>
  </w:style>
  <w:style w:type="character" w:customStyle="1" w:styleId="CharChard">
    <w:name w:val="四级标题 Char Char"/>
    <w:link w:val="afff7"/>
    <w:rsid w:val="00F94E50"/>
    <w:rPr>
      <w:rFonts w:ascii="宋体" w:hAnsi="宋体"/>
      <w:bCs/>
      <w:sz w:val="24"/>
      <w:szCs w:val="24"/>
      <w:lang w:bidi="ar-SA"/>
    </w:rPr>
  </w:style>
  <w:style w:type="paragraph" w:customStyle="1" w:styleId="afff7">
    <w:name w:val="四级标题"/>
    <w:basedOn w:val="4"/>
    <w:link w:val="CharChard"/>
    <w:rsid w:val="00F94E50"/>
    <w:pPr>
      <w:widowControl/>
      <w:tabs>
        <w:tab w:val="left" w:pos="1021"/>
      </w:tabs>
      <w:spacing w:beforeLines="50" w:afterLines="50" w:line="360" w:lineRule="auto"/>
      <w:jc w:val="left"/>
    </w:pPr>
    <w:rPr>
      <w:rFonts w:ascii="宋体" w:eastAsia="宋体" w:hAnsi="宋体"/>
      <w:b w:val="0"/>
      <w:kern w:val="0"/>
      <w:sz w:val="24"/>
      <w:szCs w:val="24"/>
    </w:rPr>
  </w:style>
  <w:style w:type="character" w:customStyle="1" w:styleId="text">
    <w:name w:val="text"/>
    <w:basedOn w:val="a2"/>
    <w:rsid w:val="00F94E50"/>
  </w:style>
  <w:style w:type="character" w:customStyle="1" w:styleId="12CharChar">
    <w:name w:val="样式12 Char Char"/>
    <w:link w:val="12"/>
    <w:rsid w:val="00F94E50"/>
    <w:rPr>
      <w:rFonts w:ascii="黑体" w:eastAsia="黑体" w:hAnsi="黑体"/>
      <w:sz w:val="28"/>
      <w:szCs w:val="28"/>
      <w:lang w:bidi="ar-SA"/>
    </w:rPr>
  </w:style>
  <w:style w:type="paragraph" w:customStyle="1" w:styleId="12">
    <w:name w:val="样式12"/>
    <w:basedOn w:val="a0"/>
    <w:link w:val="12CharChar"/>
    <w:rsid w:val="00F94E50"/>
    <w:pPr>
      <w:keepNext/>
      <w:keepLines/>
      <w:widowControl/>
      <w:tabs>
        <w:tab w:val="left" w:pos="360"/>
        <w:tab w:val="left" w:pos="992"/>
      </w:tabs>
      <w:spacing w:beforeLines="50" w:afterLines="50" w:line="360" w:lineRule="auto"/>
      <w:ind w:left="992" w:hanging="567"/>
      <w:jc w:val="left"/>
      <w:outlineLvl w:val="1"/>
    </w:pPr>
    <w:rPr>
      <w:rFonts w:ascii="黑体" w:eastAsia="黑体" w:hAnsi="黑体"/>
      <w:kern w:val="0"/>
      <w:sz w:val="28"/>
      <w:szCs w:val="28"/>
    </w:rPr>
  </w:style>
  <w:style w:type="character" w:customStyle="1" w:styleId="18CharChar">
    <w:name w:val="样式18 Char Char"/>
    <w:link w:val="18"/>
    <w:rsid w:val="00F94E50"/>
    <w:rPr>
      <w:sz w:val="24"/>
      <w:lang w:bidi="ar-SA"/>
    </w:rPr>
  </w:style>
  <w:style w:type="paragraph" w:customStyle="1" w:styleId="18">
    <w:name w:val="样式18"/>
    <w:basedOn w:val="a0"/>
    <w:link w:val="18CharChar"/>
    <w:rsid w:val="00F94E50"/>
    <w:pPr>
      <w:widowControl/>
      <w:spacing w:line="360" w:lineRule="auto"/>
      <w:ind w:firstLineChars="200" w:firstLine="480"/>
      <w:jc w:val="left"/>
    </w:pPr>
    <w:rPr>
      <w:kern w:val="0"/>
      <w:sz w:val="24"/>
    </w:rPr>
  </w:style>
  <w:style w:type="character" w:customStyle="1" w:styleId="zrfCharChar">
    <w:name w:val="zrf表头 Char Char"/>
    <w:link w:val="zrf"/>
    <w:rsid w:val="00F94E50"/>
    <w:rPr>
      <w:rFonts w:ascii="宋体" w:hAnsi="宋体"/>
      <w:color w:val="000000"/>
      <w:lang w:bidi="ar-SA"/>
    </w:rPr>
  </w:style>
  <w:style w:type="paragraph" w:customStyle="1" w:styleId="zrf">
    <w:name w:val="zrf表头"/>
    <w:basedOn w:val="a0"/>
    <w:link w:val="zrfCharChar"/>
    <w:rsid w:val="00F94E50"/>
    <w:pPr>
      <w:widowControl/>
      <w:snapToGrid w:val="0"/>
      <w:spacing w:line="480" w:lineRule="exact"/>
      <w:jc w:val="center"/>
    </w:pPr>
    <w:rPr>
      <w:rFonts w:ascii="宋体" w:hAnsi="宋体"/>
      <w:color w:val="000000"/>
      <w:kern w:val="0"/>
      <w:sz w:val="20"/>
    </w:rPr>
  </w:style>
  <w:style w:type="character" w:customStyle="1" w:styleId="2CharChar3">
    <w:name w:val="标题 2霍 Char Char"/>
    <w:rsid w:val="00F94E50"/>
    <w:rPr>
      <w:rFonts w:ascii="Arial" w:eastAsia="黑体" w:hAnsi="Arial" w:cs="Arial" w:hint="default"/>
      <w:b/>
      <w:bCs/>
      <w:kern w:val="2"/>
      <w:sz w:val="32"/>
      <w:szCs w:val="32"/>
      <w:lang w:val="en-US" w:eastAsia="zh-CN" w:bidi="ar-SA"/>
    </w:rPr>
  </w:style>
  <w:style w:type="character" w:customStyle="1" w:styleId="2Char11">
    <w:name w:val="正文文本缩进 2 Char1"/>
    <w:rsid w:val="00F94E50"/>
    <w:rPr>
      <w:rFonts w:ascii="Times New Roman" w:eastAsia="宋体" w:hAnsi="Times New Roman" w:cs="Times New Roman"/>
      <w:szCs w:val="24"/>
    </w:rPr>
  </w:style>
  <w:style w:type="character" w:customStyle="1" w:styleId="Char13">
    <w:name w:val="文档结构图 Char1"/>
    <w:rsid w:val="00F94E50"/>
    <w:rPr>
      <w:rFonts w:ascii="宋体"/>
      <w:kern w:val="2"/>
      <w:sz w:val="18"/>
      <w:szCs w:val="18"/>
    </w:rPr>
  </w:style>
  <w:style w:type="character" w:customStyle="1" w:styleId="content1">
    <w:name w:val="content1"/>
    <w:rsid w:val="00F94E50"/>
    <w:rPr>
      <w:sz w:val="21"/>
      <w:szCs w:val="21"/>
    </w:rPr>
  </w:style>
  <w:style w:type="character" w:customStyle="1" w:styleId="1CharChar">
    <w:name w:val="正文1 Char Char"/>
    <w:link w:val="14"/>
    <w:rsid w:val="00F94E50"/>
    <w:rPr>
      <w:rFonts w:ascii="宋体"/>
      <w:snapToGrid w:val="0"/>
      <w:kern w:val="28"/>
      <w:sz w:val="28"/>
      <w:szCs w:val="28"/>
      <w:lang w:bidi="ar-SA"/>
    </w:rPr>
  </w:style>
  <w:style w:type="paragraph" w:customStyle="1" w:styleId="14">
    <w:name w:val="正文14"/>
    <w:basedOn w:val="a0"/>
    <w:link w:val="1CharChar"/>
    <w:rsid w:val="00F94E50"/>
    <w:pPr>
      <w:adjustRightInd w:val="0"/>
      <w:snapToGrid w:val="0"/>
      <w:spacing w:line="360" w:lineRule="auto"/>
      <w:ind w:firstLineChars="200" w:firstLine="200"/>
    </w:pPr>
    <w:rPr>
      <w:rFonts w:ascii="宋体"/>
      <w:snapToGrid w:val="0"/>
      <w:kern w:val="28"/>
      <w:sz w:val="28"/>
      <w:szCs w:val="28"/>
    </w:rPr>
  </w:style>
  <w:style w:type="character" w:customStyle="1" w:styleId="7CharChar">
    <w:name w:val="样式7 Char Char"/>
    <w:link w:val="71"/>
    <w:rsid w:val="00F94E50"/>
    <w:rPr>
      <w:rFonts w:ascii="宋体" w:eastAsia="宋体"/>
      <w:sz w:val="24"/>
      <w:lang w:bidi="ar-SA"/>
    </w:rPr>
  </w:style>
  <w:style w:type="paragraph" w:customStyle="1" w:styleId="71">
    <w:name w:val="样式7"/>
    <w:basedOn w:val="a0"/>
    <w:link w:val="7CharChar"/>
    <w:rsid w:val="00F94E50"/>
    <w:pPr>
      <w:tabs>
        <w:tab w:val="left" w:pos="7433"/>
      </w:tabs>
      <w:adjustRightInd w:val="0"/>
      <w:snapToGrid w:val="0"/>
      <w:spacing w:before="60" w:after="60"/>
      <w:jc w:val="center"/>
      <w:textAlignment w:val="baseline"/>
    </w:pPr>
    <w:rPr>
      <w:rFonts w:ascii="宋体"/>
      <w:kern w:val="0"/>
      <w:sz w:val="24"/>
    </w:rPr>
  </w:style>
  <w:style w:type="character" w:customStyle="1" w:styleId="blue141">
    <w:name w:val="blue141"/>
    <w:rsid w:val="00F94E50"/>
    <w:rPr>
      <w:color w:val="0D3769"/>
      <w:sz w:val="21"/>
      <w:szCs w:val="21"/>
      <w:u w:val="none"/>
    </w:rPr>
  </w:style>
  <w:style w:type="character" w:customStyle="1" w:styleId="5CharCharChar">
    <w:name w:val="表内5 Char Char Char"/>
    <w:link w:val="56"/>
    <w:rsid w:val="00F94E50"/>
    <w:rPr>
      <w:rFonts w:ascii="宋体" w:eastAsia="宋体" w:hAnsi="宋体" w:hint="eastAsia"/>
      <w:kern w:val="2"/>
      <w:sz w:val="21"/>
      <w:lang w:val="en-US" w:eastAsia="zh-CN" w:bidi="ar-SA"/>
    </w:rPr>
  </w:style>
  <w:style w:type="paragraph" w:customStyle="1" w:styleId="56">
    <w:name w:val="表内5"/>
    <w:basedOn w:val="a0"/>
    <w:link w:val="5CharCharChar"/>
    <w:rsid w:val="00F94E50"/>
    <w:pPr>
      <w:widowControl/>
      <w:adjustRightInd w:val="0"/>
      <w:snapToGrid w:val="0"/>
      <w:spacing w:line="300" w:lineRule="auto"/>
      <w:jc w:val="center"/>
    </w:pPr>
    <w:rPr>
      <w:rFonts w:ascii="宋体" w:hAnsi="宋体" w:hint="eastAsia"/>
    </w:rPr>
  </w:style>
  <w:style w:type="character" w:customStyle="1" w:styleId="2CharCharChar">
    <w:name w:val="正2小四 Char Char Char"/>
    <w:rsid w:val="00F94E50"/>
    <w:rPr>
      <w:rFonts w:ascii="宋体" w:eastAsia="宋体" w:hAnsi="宋体" w:hint="eastAsia"/>
      <w:kern w:val="2"/>
      <w:sz w:val="24"/>
      <w:lang w:val="en-US" w:eastAsia="zh-CN" w:bidi="ar-SA"/>
    </w:rPr>
  </w:style>
  <w:style w:type="character" w:customStyle="1" w:styleId="Char21">
    <w:name w:val="题注 Char2"/>
    <w:rsid w:val="00F94E50"/>
    <w:rPr>
      <w:rFonts w:ascii="Arial" w:eastAsia="黑体" w:hAnsi="Arial" w:cs="Arial"/>
      <w:b/>
      <w:kern w:val="2"/>
    </w:rPr>
  </w:style>
  <w:style w:type="character" w:customStyle="1" w:styleId="CharChar13">
    <w:name w:val="Char Char13"/>
    <w:rsid w:val="00F94E50"/>
    <w:rPr>
      <w:rFonts w:ascii="宋体" w:eastAsia="宋体" w:hAnsi="宋体" w:hint="eastAsia"/>
      <w:kern w:val="2"/>
      <w:sz w:val="18"/>
      <w:szCs w:val="18"/>
      <w:lang w:val="en-US" w:eastAsia="zh-CN" w:bidi="ar-SA"/>
    </w:rPr>
  </w:style>
  <w:style w:type="character" w:customStyle="1" w:styleId="yeCharChar">
    <w:name w:val="正文ye Char Char"/>
    <w:link w:val="ye"/>
    <w:rsid w:val="00F94E50"/>
    <w:rPr>
      <w:rFonts w:ascii="华文中宋" w:eastAsia="华文中宋" w:hAnsi="华文中宋"/>
      <w:sz w:val="24"/>
      <w:szCs w:val="24"/>
      <w:lang w:bidi="ar-SA"/>
    </w:rPr>
  </w:style>
  <w:style w:type="paragraph" w:customStyle="1" w:styleId="ye">
    <w:name w:val="正文ye"/>
    <w:basedOn w:val="a0"/>
    <w:link w:val="yeCharChar"/>
    <w:rsid w:val="00F94E50"/>
    <w:pPr>
      <w:widowControl/>
      <w:spacing w:beforeLines="50" w:line="400" w:lineRule="exact"/>
      <w:ind w:firstLine="454"/>
      <w:jc w:val="left"/>
    </w:pPr>
    <w:rPr>
      <w:rFonts w:ascii="华文中宋" w:eastAsia="华文中宋" w:hAnsi="华文中宋"/>
      <w:kern w:val="0"/>
      <w:sz w:val="24"/>
    </w:rPr>
  </w:style>
  <w:style w:type="character" w:customStyle="1" w:styleId="CharCharChar">
    <w:name w:val="正文缩进 Char Char Char"/>
    <w:rsid w:val="00F94E50"/>
    <w:rPr>
      <w:rFonts w:ascii="宋体" w:eastAsia="宋体" w:hAnsi="宋体" w:hint="eastAsia"/>
      <w:lang w:val="en-AU" w:eastAsia="zh-CN" w:bidi="ar-SA"/>
    </w:rPr>
  </w:style>
  <w:style w:type="character" w:customStyle="1" w:styleId="Char14">
    <w:name w:val="批注框文本 Char1"/>
    <w:rsid w:val="00F94E50"/>
    <w:rPr>
      <w:kern w:val="2"/>
      <w:sz w:val="18"/>
      <w:szCs w:val="18"/>
    </w:rPr>
  </w:style>
  <w:style w:type="character" w:customStyle="1" w:styleId="CharChar41">
    <w:name w:val="Char Char41"/>
    <w:rsid w:val="00F94E50"/>
    <w:rPr>
      <w:rFonts w:ascii="宋体" w:eastAsia="宋体" w:hAnsi="宋体" w:hint="eastAsia"/>
      <w:kern w:val="2"/>
      <w:sz w:val="18"/>
      <w:szCs w:val="18"/>
      <w:lang w:val="en-US" w:eastAsia="zh-CN" w:bidi="ar-SA"/>
    </w:rPr>
  </w:style>
  <w:style w:type="character" w:customStyle="1" w:styleId="2CharChar4">
    <w:name w:val="样式 报告正文 + 首行缩进:  2 字符 Char Char"/>
    <w:link w:val="2a"/>
    <w:rsid w:val="00F94E50"/>
    <w:rPr>
      <w:kern w:val="2"/>
      <w:sz w:val="24"/>
      <w:szCs w:val="24"/>
      <w:lang w:bidi="ar-SA"/>
    </w:rPr>
  </w:style>
  <w:style w:type="paragraph" w:customStyle="1" w:styleId="2a">
    <w:name w:val="样式 报告正文 + 首行缩进:  2 字符"/>
    <w:basedOn w:val="a0"/>
    <w:link w:val="2CharChar4"/>
    <w:rsid w:val="00F94E50"/>
    <w:pPr>
      <w:autoSpaceDE w:val="0"/>
      <w:autoSpaceDN w:val="0"/>
      <w:spacing w:line="360" w:lineRule="auto"/>
      <w:ind w:firstLineChars="200" w:firstLine="200"/>
    </w:pPr>
    <w:rPr>
      <w:sz w:val="24"/>
    </w:rPr>
  </w:style>
  <w:style w:type="character" w:customStyle="1" w:styleId="edit-numberskin-blue">
    <w:name w:val="edit-number skin-blue"/>
    <w:basedOn w:val="a2"/>
    <w:rsid w:val="00F94E50"/>
  </w:style>
  <w:style w:type="character" w:customStyle="1" w:styleId="CharChare">
    <w:name w:val="表格正文 Char Char"/>
    <w:link w:val="afff8"/>
    <w:rsid w:val="00F94E50"/>
    <w:rPr>
      <w:sz w:val="24"/>
      <w:szCs w:val="24"/>
      <w:lang w:bidi="ar-SA"/>
    </w:rPr>
  </w:style>
  <w:style w:type="paragraph" w:customStyle="1" w:styleId="afff8">
    <w:name w:val="表格正文"/>
    <w:basedOn w:val="a0"/>
    <w:link w:val="CharChare"/>
    <w:rsid w:val="00F94E50"/>
    <w:pPr>
      <w:jc w:val="center"/>
    </w:pPr>
    <w:rPr>
      <w:kern w:val="0"/>
      <w:sz w:val="24"/>
    </w:rPr>
  </w:style>
  <w:style w:type="character" w:customStyle="1" w:styleId="CharCharf">
    <w:name w:val="正文标准格式张 Char Char"/>
    <w:link w:val="afff9"/>
    <w:rsid w:val="00F94E50"/>
    <w:rPr>
      <w:rFonts w:ascii="宋体" w:hAnsi="宋体"/>
      <w:sz w:val="24"/>
      <w:lang w:bidi="ar-SA"/>
    </w:rPr>
  </w:style>
  <w:style w:type="paragraph" w:customStyle="1" w:styleId="afff9">
    <w:name w:val="正文标准格式张"/>
    <w:basedOn w:val="a0"/>
    <w:link w:val="CharCharf"/>
    <w:rsid w:val="00F94E50"/>
    <w:pPr>
      <w:adjustRightInd w:val="0"/>
      <w:snapToGrid w:val="0"/>
      <w:spacing w:beforeLines="25" w:afterLines="25" w:line="312" w:lineRule="auto"/>
      <w:ind w:firstLineChars="200" w:firstLine="480"/>
      <w:textAlignment w:val="baseline"/>
    </w:pPr>
    <w:rPr>
      <w:rFonts w:ascii="宋体" w:hAnsi="宋体"/>
      <w:kern w:val="0"/>
      <w:sz w:val="24"/>
    </w:rPr>
  </w:style>
  <w:style w:type="character" w:customStyle="1" w:styleId="CharCharf0">
    <w:name w:val="引用文章 Char Char"/>
    <w:rsid w:val="00F94E50"/>
    <w:rPr>
      <w:rFonts w:eastAsia="楷体_GB2312" w:cs="宋体"/>
      <w:kern w:val="2"/>
      <w:sz w:val="24"/>
      <w:lang w:val="en-US" w:eastAsia="zh-CN" w:bidi="ar-SA"/>
    </w:rPr>
  </w:style>
  <w:style w:type="character" w:customStyle="1" w:styleId="2CharChar5">
    <w:name w:val="标题2 Char Char"/>
    <w:rsid w:val="00F94E50"/>
    <w:rPr>
      <w:rFonts w:ascii="Arial" w:eastAsia="黑体" w:hAnsi="Arial"/>
      <w:b/>
      <w:bCs/>
      <w:kern w:val="2"/>
      <w:sz w:val="32"/>
      <w:szCs w:val="32"/>
      <w:lang w:val="en-US" w:eastAsia="zh-CN" w:bidi="ar-SA"/>
    </w:rPr>
  </w:style>
  <w:style w:type="character" w:customStyle="1" w:styleId="apple-style-span">
    <w:name w:val="apple-style-span"/>
    <w:rsid w:val="00F94E50"/>
  </w:style>
  <w:style w:type="character" w:customStyle="1" w:styleId="2Char12">
    <w:name w:val="标题 2 Char1"/>
    <w:rsid w:val="00F94E50"/>
    <w:rPr>
      <w:rFonts w:ascii="Arial" w:eastAsia="宋体" w:hAnsi="Arial"/>
      <w:b/>
      <w:kern w:val="2"/>
      <w:sz w:val="28"/>
      <w:szCs w:val="32"/>
      <w:lang w:val="en-US" w:eastAsia="zh-CN" w:bidi="ar-SA"/>
    </w:rPr>
  </w:style>
  <w:style w:type="character" w:customStyle="1" w:styleId="Char15">
    <w:name w:val="页眉 Char1"/>
    <w:rsid w:val="00F94E50"/>
    <w:rPr>
      <w:rFonts w:eastAsia="宋体"/>
      <w:kern w:val="2"/>
      <w:sz w:val="18"/>
      <w:szCs w:val="18"/>
      <w:lang w:val="en-US" w:eastAsia="zh-CN" w:bidi="ar-SA"/>
    </w:rPr>
  </w:style>
  <w:style w:type="character" w:customStyle="1" w:styleId="h31">
    <w:name w:val="h31"/>
    <w:rsid w:val="00F94E50"/>
  </w:style>
  <w:style w:type="character" w:customStyle="1" w:styleId="CharChar10">
    <w:name w:val="Char Char1"/>
    <w:rsid w:val="00F94E50"/>
    <w:rPr>
      <w:rFonts w:eastAsia="黑体"/>
      <w:b/>
      <w:bCs/>
      <w:snapToGrid/>
      <w:sz w:val="24"/>
      <w:szCs w:val="32"/>
      <w:lang w:val="en-US" w:eastAsia="zh-CN" w:bidi="ar-SA"/>
    </w:rPr>
  </w:style>
  <w:style w:type="character" w:customStyle="1" w:styleId="CharCharCharCharChar">
    <w:name w:val="题注 Char Char Char Char Char"/>
    <w:rsid w:val="00F94E50"/>
    <w:rPr>
      <w:rFonts w:ascii="Arial" w:eastAsia="黑体" w:hAnsi="Arial" w:cs="Arial"/>
      <w:kern w:val="2"/>
      <w:lang w:val="en-US" w:eastAsia="zh-CN" w:bidi="ar-SA"/>
    </w:rPr>
  </w:style>
  <w:style w:type="character" w:customStyle="1" w:styleId="Char16">
    <w:name w:val="正文文本缩进 Char1"/>
    <w:uiPriority w:val="99"/>
    <w:rsid w:val="00F94E50"/>
    <w:rPr>
      <w:rFonts w:ascii="Times New Roman" w:hAnsi="Times New Roman"/>
      <w:kern w:val="2"/>
      <w:sz w:val="21"/>
      <w:szCs w:val="24"/>
    </w:rPr>
  </w:style>
  <w:style w:type="character" w:customStyle="1" w:styleId="afffa">
    <w:name w:val="一号 加粗 无缩进居中"/>
    <w:rsid w:val="00F94E50"/>
    <w:rPr>
      <w:b/>
      <w:bCs/>
      <w:sz w:val="52"/>
    </w:rPr>
  </w:style>
  <w:style w:type="character" w:customStyle="1" w:styleId="CharCharCharCharCharCharCharCharCharCharCharCharCharCharCharCharCharChar">
    <w:name w:val="Char Char Char Char Char Char Char Char Char Char Char Char Char Char Char Char Char Char"/>
    <w:rsid w:val="00F94E50"/>
    <w:rPr>
      <w:rFonts w:eastAsia="宋体"/>
      <w:kern w:val="2"/>
      <w:sz w:val="21"/>
      <w:szCs w:val="21"/>
      <w:lang w:val="en-US" w:eastAsia="zh-CN" w:bidi="ar-SA"/>
    </w:rPr>
  </w:style>
  <w:style w:type="character" w:customStyle="1" w:styleId="kait">
    <w:name w:val="kait"/>
    <w:rsid w:val="00F94E50"/>
  </w:style>
  <w:style w:type="character" w:customStyle="1" w:styleId="CharCharf1">
    <w:name w:val="正文首缩 Char Char"/>
    <w:link w:val="afffb"/>
    <w:rsid w:val="00F94E50"/>
    <w:rPr>
      <w:kern w:val="2"/>
      <w:sz w:val="24"/>
      <w:lang w:bidi="ar-SA"/>
    </w:rPr>
  </w:style>
  <w:style w:type="paragraph" w:customStyle="1" w:styleId="afffb">
    <w:name w:val="正文首缩"/>
    <w:basedOn w:val="a8"/>
    <w:link w:val="CharCharf1"/>
    <w:qFormat/>
    <w:rsid w:val="00F94E50"/>
    <w:pPr>
      <w:snapToGrid w:val="0"/>
      <w:spacing w:after="80" w:line="288" w:lineRule="auto"/>
      <w:ind w:firstLine="454"/>
      <w:jc w:val="both"/>
    </w:pPr>
    <w:rPr>
      <w:sz w:val="24"/>
    </w:rPr>
  </w:style>
  <w:style w:type="character" w:customStyle="1" w:styleId="CharCharf2">
    <w:name w:val="正文 Char Char"/>
    <w:link w:val="36"/>
    <w:rsid w:val="00F94E50"/>
    <w:rPr>
      <w:rFonts w:ascii="楷体_GB2312" w:eastAsia="楷体_GB2312" w:hAnsi="Verdana"/>
      <w:bCs/>
      <w:color w:val="000000"/>
      <w:spacing w:val="6"/>
      <w:sz w:val="28"/>
      <w:szCs w:val="28"/>
      <w:lang w:bidi="ar-SA"/>
    </w:rPr>
  </w:style>
  <w:style w:type="paragraph" w:customStyle="1" w:styleId="36">
    <w:name w:val="正文3"/>
    <w:basedOn w:val="a0"/>
    <w:link w:val="CharCharf2"/>
    <w:rsid w:val="00F94E50"/>
    <w:pPr>
      <w:widowControl/>
      <w:spacing w:line="336" w:lineRule="auto"/>
      <w:ind w:firstLineChars="200" w:firstLine="560"/>
      <w:jc w:val="left"/>
    </w:pPr>
    <w:rPr>
      <w:rFonts w:ascii="楷体_GB2312" w:eastAsia="楷体_GB2312" w:hAnsi="Verdana"/>
      <w:bCs/>
      <w:color w:val="000000"/>
      <w:spacing w:val="6"/>
      <w:kern w:val="0"/>
      <w:sz w:val="28"/>
      <w:szCs w:val="28"/>
    </w:rPr>
  </w:style>
  <w:style w:type="character" w:customStyle="1" w:styleId="CharCharf3">
    <w:name w:val="通航报告正文 Char Char"/>
    <w:link w:val="afffc"/>
    <w:rsid w:val="00F94E50"/>
    <w:rPr>
      <w:kern w:val="2"/>
      <w:sz w:val="28"/>
      <w:szCs w:val="28"/>
      <w:lang w:bidi="ar-SA"/>
    </w:rPr>
  </w:style>
  <w:style w:type="paragraph" w:customStyle="1" w:styleId="afffc">
    <w:name w:val="通航报告正文"/>
    <w:basedOn w:val="a0"/>
    <w:link w:val="CharCharf3"/>
    <w:rsid w:val="00F94E50"/>
    <w:pPr>
      <w:spacing w:line="360" w:lineRule="auto"/>
      <w:ind w:firstLineChars="200" w:firstLine="560"/>
    </w:pPr>
    <w:rPr>
      <w:sz w:val="28"/>
      <w:szCs w:val="28"/>
    </w:rPr>
  </w:style>
  <w:style w:type="character" w:customStyle="1" w:styleId="afffd">
    <w:name w:val="脚注符"/>
    <w:rsid w:val="00F94E50"/>
  </w:style>
  <w:style w:type="character" w:customStyle="1" w:styleId="DefaultCharChar">
    <w:name w:val="Default Char Char"/>
    <w:link w:val="Default"/>
    <w:rsid w:val="00F94E50"/>
    <w:rPr>
      <w:rFonts w:ascii="楷体_GB2312" w:eastAsia="楷体_GB2312"/>
      <w:color w:val="000000"/>
      <w:sz w:val="24"/>
      <w:szCs w:val="24"/>
      <w:lang w:val="en-US" w:eastAsia="zh-CN" w:bidi="ar-SA"/>
    </w:rPr>
  </w:style>
  <w:style w:type="paragraph" w:customStyle="1" w:styleId="Default">
    <w:name w:val="Default"/>
    <w:link w:val="DefaultCharChar"/>
    <w:rsid w:val="00F94E50"/>
    <w:pPr>
      <w:widowControl w:val="0"/>
      <w:autoSpaceDE w:val="0"/>
      <w:autoSpaceDN w:val="0"/>
      <w:adjustRightInd w:val="0"/>
    </w:pPr>
    <w:rPr>
      <w:rFonts w:ascii="楷体_GB2312" w:eastAsia="楷体_GB2312"/>
      <w:color w:val="000000"/>
      <w:kern w:val="2"/>
      <w:sz w:val="24"/>
      <w:szCs w:val="24"/>
    </w:rPr>
  </w:style>
  <w:style w:type="character" w:customStyle="1" w:styleId="Charf2">
    <w:name w:val="正文文字缩进 Char"/>
    <w:rsid w:val="00F94E50"/>
    <w:rPr>
      <w:rFonts w:eastAsia="宋体"/>
      <w:kern w:val="2"/>
      <w:sz w:val="21"/>
      <w:szCs w:val="24"/>
      <w:lang w:val="en-US" w:eastAsia="zh-CN" w:bidi="ar-SA"/>
    </w:rPr>
  </w:style>
  <w:style w:type="character" w:customStyle="1" w:styleId="CharCharf4">
    <w:name w:val="普通文字 Char Char"/>
    <w:rsid w:val="00F94E50"/>
    <w:rPr>
      <w:rFonts w:ascii="宋体" w:eastAsia="宋体" w:hAnsi="Courier New"/>
      <w:bCs/>
      <w:kern w:val="2"/>
      <w:sz w:val="24"/>
      <w:lang w:val="en-US" w:eastAsia="zh-CN" w:bidi="ar-SA"/>
    </w:rPr>
  </w:style>
  <w:style w:type="character" w:customStyle="1" w:styleId="zrfCharChar0">
    <w:name w:val="zrf正文 Char Char"/>
    <w:link w:val="zrf0"/>
    <w:rsid w:val="00F94E50"/>
    <w:rPr>
      <w:rFonts w:ascii="宋体" w:hAnsi="宋体"/>
      <w:sz w:val="24"/>
      <w:lang w:bidi="ar-SA"/>
    </w:rPr>
  </w:style>
  <w:style w:type="paragraph" w:customStyle="1" w:styleId="zrf0">
    <w:name w:val="zrf正文"/>
    <w:basedOn w:val="a0"/>
    <w:link w:val="zrfCharChar0"/>
    <w:rsid w:val="00F94E50"/>
    <w:pPr>
      <w:widowControl/>
      <w:snapToGrid w:val="0"/>
      <w:spacing w:line="480" w:lineRule="exact"/>
      <w:ind w:firstLineChars="200" w:firstLine="200"/>
      <w:jc w:val="left"/>
    </w:pPr>
    <w:rPr>
      <w:rFonts w:ascii="宋体" w:hAnsi="宋体"/>
      <w:kern w:val="0"/>
      <w:sz w:val="24"/>
    </w:rPr>
  </w:style>
  <w:style w:type="character" w:customStyle="1" w:styleId="ChapterTitleChar">
    <w:name w:val="Chapter Title Char"/>
    <w:rsid w:val="00F94E50"/>
    <w:rPr>
      <w:rFonts w:eastAsia="宋体"/>
      <w:b/>
      <w:bCs/>
      <w:kern w:val="2"/>
      <w:sz w:val="30"/>
      <w:szCs w:val="32"/>
      <w:lang w:val="en-US" w:eastAsia="zh-CN" w:bidi="ar-SA"/>
    </w:rPr>
  </w:style>
  <w:style w:type="character" w:customStyle="1" w:styleId="CharCharf5">
    <w:name w:val="三级目录 Char Char"/>
    <w:rsid w:val="00F94E50"/>
    <w:rPr>
      <w:rFonts w:ascii="Arial" w:eastAsia="黑体" w:hAnsi="Arial" w:cs="Arial"/>
      <w:b/>
      <w:bCs/>
      <w:kern w:val="2"/>
      <w:sz w:val="21"/>
      <w:szCs w:val="21"/>
      <w:lang w:val="en-US" w:eastAsia="zh-CN" w:bidi="ar-SA"/>
    </w:rPr>
  </w:style>
  <w:style w:type="character" w:customStyle="1" w:styleId="9CharChar">
    <w:name w:val="样式9 Char Char"/>
    <w:link w:val="91"/>
    <w:rsid w:val="00F94E50"/>
    <w:rPr>
      <w:rFonts w:ascii="宋体" w:eastAsia="宋体" w:hAnsi="Abadi MT Condensed Light"/>
      <w:spacing w:val="6"/>
      <w:sz w:val="24"/>
      <w:lang w:bidi="ar-SA"/>
    </w:rPr>
  </w:style>
  <w:style w:type="paragraph" w:customStyle="1" w:styleId="91">
    <w:name w:val="样式9"/>
    <w:basedOn w:val="a0"/>
    <w:link w:val="9CharChar"/>
    <w:rsid w:val="00F94E50"/>
    <w:pPr>
      <w:tabs>
        <w:tab w:val="left" w:pos="7433"/>
      </w:tabs>
      <w:adjustRightInd w:val="0"/>
      <w:snapToGrid w:val="0"/>
      <w:spacing w:before="60" w:after="60"/>
      <w:jc w:val="center"/>
      <w:textAlignment w:val="baseline"/>
    </w:pPr>
    <w:rPr>
      <w:rFonts w:ascii="宋体" w:hAnsi="Abadi MT Condensed Light"/>
      <w:spacing w:val="6"/>
      <w:kern w:val="0"/>
      <w:sz w:val="24"/>
    </w:rPr>
  </w:style>
  <w:style w:type="character" w:customStyle="1" w:styleId="bb1">
    <w:name w:val="bb1"/>
    <w:rsid w:val="00F94E50"/>
    <w:rPr>
      <w:sz w:val="30"/>
      <w:szCs w:val="30"/>
    </w:rPr>
  </w:style>
  <w:style w:type="character" w:customStyle="1" w:styleId="11CharChar">
    <w:name w:val="样式11 Char Char"/>
    <w:link w:val="110"/>
    <w:rsid w:val="00F94E50"/>
    <w:rPr>
      <w:rFonts w:ascii="黑体" w:eastAsia="黑体" w:hAnsi="黑体"/>
      <w:color w:val="000000"/>
      <w:szCs w:val="21"/>
      <w:lang w:bidi="ar-SA"/>
    </w:rPr>
  </w:style>
  <w:style w:type="paragraph" w:customStyle="1" w:styleId="110">
    <w:name w:val="样式11"/>
    <w:basedOn w:val="81"/>
    <w:link w:val="11CharChar"/>
    <w:rsid w:val="00F94E50"/>
    <w:pPr>
      <w:keepNext w:val="0"/>
      <w:keepLines w:val="0"/>
      <w:widowControl/>
      <w:spacing w:before="0" w:after="0" w:line="460" w:lineRule="exact"/>
      <w:ind w:firstLineChars="900" w:firstLine="1890"/>
      <w:jc w:val="left"/>
      <w:outlineLvl w:val="9"/>
    </w:pPr>
    <w:rPr>
      <w:rFonts w:ascii="黑体" w:eastAsia="黑体" w:hAnsi="黑体"/>
      <w:b w:val="0"/>
      <w:bCs w:val="0"/>
      <w:color w:val="000000"/>
      <w:sz w:val="20"/>
      <w:szCs w:val="21"/>
    </w:rPr>
  </w:style>
  <w:style w:type="paragraph" w:customStyle="1" w:styleId="81">
    <w:name w:val="样式8"/>
    <w:basedOn w:val="1"/>
    <w:link w:val="8CharChar"/>
    <w:rsid w:val="00F94E50"/>
    <w:pPr>
      <w:keepLines/>
      <w:spacing w:before="340" w:after="330" w:line="576" w:lineRule="auto"/>
    </w:pPr>
    <w:rPr>
      <w:rFonts w:eastAsia="仿宋_GB2312"/>
      <w:bCs/>
      <w:kern w:val="0"/>
      <w:sz w:val="30"/>
      <w:szCs w:val="44"/>
    </w:rPr>
  </w:style>
  <w:style w:type="character" w:customStyle="1" w:styleId="8CharChar">
    <w:name w:val="样式8 Char Char"/>
    <w:link w:val="81"/>
    <w:rsid w:val="00F94E50"/>
    <w:rPr>
      <w:rFonts w:eastAsia="仿宋_GB2312"/>
      <w:b/>
      <w:bCs/>
      <w:sz w:val="30"/>
      <w:szCs w:val="44"/>
      <w:lang w:bidi="ar-SA"/>
    </w:rPr>
  </w:style>
  <w:style w:type="character" w:customStyle="1" w:styleId="CharCharf6">
    <w:name w:val="四级目录 Char Char"/>
    <w:rsid w:val="00F94E50"/>
    <w:rPr>
      <w:rFonts w:ascii="宋体" w:eastAsia="宋体"/>
      <w:snapToGrid/>
      <w:kern w:val="2"/>
      <w:sz w:val="18"/>
      <w:szCs w:val="18"/>
      <w:lang w:val="zh-CN" w:eastAsia="zh-CN" w:bidi="ar-SA"/>
    </w:rPr>
  </w:style>
  <w:style w:type="character" w:customStyle="1" w:styleId="ecmean">
    <w:name w:val="ec_mean"/>
    <w:rsid w:val="00F94E50"/>
  </w:style>
  <w:style w:type="character" w:customStyle="1" w:styleId="5-CharCharCharCharCharCharCharCharCharCharCharCharCharChar">
    <w:name w:val="表内5-左齐 Char Char Char Char Char Char Char Char Char Char Char Char Char Char"/>
    <w:link w:val="5-CharCharCharCharCharCharCharCharCharCharCharChar"/>
    <w:rsid w:val="00F94E50"/>
    <w:rPr>
      <w:rFonts w:ascii="宋体" w:hAnsi="宋体"/>
      <w:lang w:bidi="ar-SA"/>
    </w:rPr>
  </w:style>
  <w:style w:type="paragraph" w:customStyle="1" w:styleId="5-CharCharCharCharCharCharCharCharCharCharCharChar">
    <w:name w:val="表内5-左齐 Char Char Char Char Char Char Char Char Char Char Char Char"/>
    <w:basedOn w:val="5Char0"/>
    <w:link w:val="5-CharCharCharCharCharCharCharCharCharCharCharCharCharChar"/>
    <w:rsid w:val="00F94E50"/>
    <w:pPr>
      <w:jc w:val="left"/>
    </w:pPr>
  </w:style>
  <w:style w:type="paragraph" w:customStyle="1" w:styleId="5Char0">
    <w:name w:val="表内5 Char"/>
    <w:basedOn w:val="a0"/>
    <w:link w:val="5CharCharCharChar"/>
    <w:rsid w:val="00F94E50"/>
    <w:pPr>
      <w:widowControl/>
      <w:adjustRightInd w:val="0"/>
      <w:snapToGrid w:val="0"/>
      <w:spacing w:line="300" w:lineRule="auto"/>
      <w:jc w:val="center"/>
    </w:pPr>
    <w:rPr>
      <w:rFonts w:ascii="宋体" w:hAnsi="宋体"/>
      <w:kern w:val="0"/>
      <w:sz w:val="20"/>
    </w:rPr>
  </w:style>
  <w:style w:type="character" w:customStyle="1" w:styleId="5CharCharCharChar">
    <w:name w:val="表内5 Char Char Char Char"/>
    <w:link w:val="5Char0"/>
    <w:rsid w:val="00F94E50"/>
    <w:rPr>
      <w:rFonts w:ascii="宋体" w:hAnsi="宋体"/>
      <w:lang w:bidi="ar-SA"/>
    </w:rPr>
  </w:style>
  <w:style w:type="character" w:customStyle="1" w:styleId="CharCharf7">
    <w:name w:val="表格标题 Char Char"/>
    <w:rsid w:val="00F94E50"/>
    <w:rPr>
      <w:rFonts w:ascii="Tahoma" w:eastAsia="宋体" w:hAnsi="Tahoma"/>
      <w:kern w:val="2"/>
      <w:sz w:val="21"/>
      <w:lang w:val="en-US" w:eastAsia="zh-CN" w:bidi="ar-SA"/>
    </w:rPr>
  </w:style>
  <w:style w:type="character" w:customStyle="1" w:styleId="Char17">
    <w:name w:val="题注 Char1"/>
    <w:rsid w:val="00F94E50"/>
    <w:rPr>
      <w:rFonts w:ascii="Arial" w:eastAsia="黑体" w:hAnsi="Arial" w:cs="Arial"/>
      <w:b/>
      <w:color w:val="000000"/>
      <w:kern w:val="2"/>
      <w:sz w:val="21"/>
      <w:lang w:val="en-US" w:eastAsia="zh-CN" w:bidi="ar-SA"/>
    </w:rPr>
  </w:style>
  <w:style w:type="character" w:customStyle="1" w:styleId="123YJCharChar">
    <w:name w:val="123YJ Char Char"/>
    <w:rsid w:val="00F94E50"/>
    <w:rPr>
      <w:rFonts w:ascii="宋体" w:eastAsia="宋体" w:hAnsi="宋体" w:hint="eastAsia"/>
      <w:sz w:val="18"/>
      <w:szCs w:val="18"/>
      <w:lang w:val="en-US" w:eastAsia="zh-CN" w:bidi="ar-SA"/>
    </w:rPr>
  </w:style>
  <w:style w:type="character" w:customStyle="1" w:styleId="2CharChar6">
    <w:name w:val="样式 标题 2 + 宋体 非加粗 Char Char"/>
    <w:link w:val="2b"/>
    <w:rsid w:val="00F94E50"/>
    <w:rPr>
      <w:rFonts w:ascii="宋体" w:hAnsi="宋体"/>
      <w:b/>
      <w:kern w:val="2"/>
      <w:sz w:val="28"/>
      <w:szCs w:val="32"/>
      <w:lang w:bidi="ar-SA"/>
    </w:rPr>
  </w:style>
  <w:style w:type="paragraph" w:customStyle="1" w:styleId="2b">
    <w:name w:val="样式 标题 2 + 宋体 非加粗"/>
    <w:basedOn w:val="2"/>
    <w:link w:val="2CharChar6"/>
    <w:rsid w:val="00F94E50"/>
    <w:pPr>
      <w:tabs>
        <w:tab w:val="left" w:pos="927"/>
      </w:tabs>
      <w:spacing w:line="413" w:lineRule="auto"/>
    </w:pPr>
    <w:rPr>
      <w:rFonts w:ascii="宋体" w:eastAsia="宋体" w:hAnsi="宋体"/>
      <w:bCs w:val="0"/>
      <w:sz w:val="28"/>
    </w:rPr>
  </w:style>
  <w:style w:type="character" w:customStyle="1" w:styleId="CharCharf8">
    <w:name w:val="二级目录 Char Char"/>
    <w:link w:val="afffe"/>
    <w:rsid w:val="00F94E50"/>
    <w:rPr>
      <w:rFonts w:ascii="Arial" w:eastAsia="黑体" w:hAnsi="Arial"/>
      <w:b/>
      <w:bCs/>
      <w:kern w:val="2"/>
      <w:sz w:val="24"/>
      <w:szCs w:val="24"/>
      <w:lang w:bidi="ar-SA"/>
    </w:rPr>
  </w:style>
  <w:style w:type="paragraph" w:customStyle="1" w:styleId="afffe">
    <w:name w:val="二级目录"/>
    <w:basedOn w:val="aff0"/>
    <w:link w:val="CharCharf8"/>
    <w:rsid w:val="00F94E50"/>
    <w:pPr>
      <w:adjustRightInd/>
      <w:snapToGrid/>
      <w:spacing w:before="0" w:line="240" w:lineRule="auto"/>
      <w:ind w:firstLine="0"/>
      <w:jc w:val="left"/>
      <w:outlineLvl w:val="1"/>
    </w:pPr>
    <w:rPr>
      <w:rFonts w:ascii="Arial" w:eastAsia="黑体" w:hAnsi="Arial"/>
      <w:sz w:val="24"/>
      <w:szCs w:val="24"/>
    </w:rPr>
  </w:style>
  <w:style w:type="character" w:customStyle="1" w:styleId="28CharChar">
    <w:name w:val="样式28 Char Char"/>
    <w:link w:val="280"/>
    <w:rsid w:val="00F94E50"/>
    <w:rPr>
      <w:sz w:val="24"/>
      <w:szCs w:val="24"/>
      <w:lang w:bidi="ar-SA"/>
    </w:rPr>
  </w:style>
  <w:style w:type="paragraph" w:customStyle="1" w:styleId="280">
    <w:name w:val="样式28"/>
    <w:basedOn w:val="250"/>
    <w:link w:val="28CharChar"/>
    <w:rsid w:val="00F94E50"/>
    <w:pPr>
      <w:ind w:firstLineChars="200" w:firstLine="480"/>
    </w:pPr>
  </w:style>
  <w:style w:type="paragraph" w:customStyle="1" w:styleId="250">
    <w:name w:val="样式25"/>
    <w:basedOn w:val="a0"/>
    <w:link w:val="25CharChar"/>
    <w:rsid w:val="00F94E50"/>
    <w:pPr>
      <w:widowControl/>
      <w:spacing w:line="360" w:lineRule="auto"/>
      <w:jc w:val="left"/>
    </w:pPr>
    <w:rPr>
      <w:kern w:val="0"/>
      <w:sz w:val="24"/>
    </w:rPr>
  </w:style>
  <w:style w:type="character" w:customStyle="1" w:styleId="25CharChar">
    <w:name w:val="样式25 Char Char"/>
    <w:link w:val="250"/>
    <w:rsid w:val="00F94E50"/>
    <w:rPr>
      <w:sz w:val="24"/>
      <w:szCs w:val="24"/>
      <w:lang w:bidi="ar-SA"/>
    </w:rPr>
  </w:style>
  <w:style w:type="character" w:customStyle="1" w:styleId="CharCharf9">
    <w:name w:val="表体 Char Char"/>
    <w:link w:val="affff"/>
    <w:rsid w:val="00F94E50"/>
    <w:rPr>
      <w:rFonts w:ascii="宋体"/>
      <w:color w:val="000000"/>
      <w:kern w:val="24"/>
      <w:sz w:val="18"/>
      <w:szCs w:val="24"/>
      <w:lang w:bidi="ar-SA"/>
    </w:rPr>
  </w:style>
  <w:style w:type="paragraph" w:customStyle="1" w:styleId="affff">
    <w:name w:val="表体"/>
    <w:basedOn w:val="a0"/>
    <w:link w:val="CharCharf9"/>
    <w:rsid w:val="00F94E50"/>
    <w:pPr>
      <w:overflowPunct w:val="0"/>
      <w:adjustRightInd w:val="0"/>
      <w:spacing w:line="0" w:lineRule="atLeast"/>
      <w:jc w:val="center"/>
      <w:textAlignment w:val="baseline"/>
    </w:pPr>
    <w:rPr>
      <w:rFonts w:ascii="宋体"/>
      <w:color w:val="000000"/>
      <w:kern w:val="24"/>
      <w:sz w:val="18"/>
    </w:rPr>
  </w:style>
  <w:style w:type="character" w:customStyle="1" w:styleId="59CharChar">
    <w:name w:val="样式59 Char Char"/>
    <w:link w:val="59"/>
    <w:rsid w:val="00F94E50"/>
    <w:rPr>
      <w:rFonts w:ascii="黑体" w:eastAsia="黑体" w:hAnsi="黑体"/>
      <w:color w:val="000000"/>
      <w:szCs w:val="21"/>
      <w:lang w:bidi="ar-SA"/>
    </w:rPr>
  </w:style>
  <w:style w:type="paragraph" w:customStyle="1" w:styleId="59">
    <w:name w:val="样式59"/>
    <w:basedOn w:val="300"/>
    <w:link w:val="59CharChar"/>
    <w:rsid w:val="00F94E50"/>
    <w:pPr>
      <w:ind w:firstLineChars="0" w:firstLine="0"/>
      <w:jc w:val="center"/>
    </w:pPr>
    <w:rPr>
      <w:color w:val="000000"/>
    </w:rPr>
  </w:style>
  <w:style w:type="character" w:customStyle="1" w:styleId="xl94CharChar">
    <w:name w:val="xl94 Char Char"/>
    <w:rsid w:val="00F94E50"/>
    <w:rPr>
      <w:rFonts w:eastAsia="宋体"/>
      <w:sz w:val="18"/>
      <w:szCs w:val="18"/>
      <w:lang w:val="en-US" w:eastAsia="zh-CN" w:bidi="ar-SA"/>
    </w:rPr>
  </w:style>
  <w:style w:type="character" w:customStyle="1" w:styleId="CharCharfa">
    <w:name w:val="表格内字体 Char Char"/>
    <w:link w:val="affff0"/>
    <w:rsid w:val="00F94E50"/>
    <w:rPr>
      <w:rFonts w:ascii="宋体" w:hAnsi="宋体"/>
      <w:szCs w:val="24"/>
      <w:lang w:bidi="ar-SA"/>
    </w:rPr>
  </w:style>
  <w:style w:type="paragraph" w:customStyle="1" w:styleId="affff0">
    <w:name w:val="表格内字体"/>
    <w:basedOn w:val="afff5"/>
    <w:next w:val="afff5"/>
    <w:link w:val="CharCharfa"/>
    <w:rsid w:val="00F94E50"/>
    <w:pPr>
      <w:widowControl w:val="0"/>
      <w:spacing w:line="240" w:lineRule="auto"/>
      <w:ind w:firstLineChars="0" w:firstLine="0"/>
      <w:jc w:val="center"/>
    </w:pPr>
    <w:rPr>
      <w:rFonts w:ascii="宋体" w:eastAsia="宋体" w:hAnsi="宋体"/>
      <w:iCs w:val="0"/>
      <w:color w:val="auto"/>
      <w:sz w:val="20"/>
    </w:rPr>
  </w:style>
  <w:style w:type="character" w:customStyle="1" w:styleId="style31">
    <w:name w:val="style31"/>
    <w:rsid w:val="00F94E50"/>
    <w:rPr>
      <w:color w:val="666666"/>
    </w:rPr>
  </w:style>
  <w:style w:type="character" w:customStyle="1" w:styleId="085125125125CharChar">
    <w:name w:val="样式 四号 首行缩进:  0.85 厘米 段前: 1.25 磅 段后: 1.25 磅 行距: 多倍行距 1.25 字行 Char Char"/>
    <w:link w:val="085125125125"/>
    <w:rsid w:val="00F94E50"/>
    <w:rPr>
      <w:rFonts w:ascii="宋体" w:hAnsi="宋体"/>
      <w:sz w:val="28"/>
      <w:lang w:bidi="ar-SA"/>
    </w:rPr>
  </w:style>
  <w:style w:type="paragraph" w:customStyle="1" w:styleId="085125125125">
    <w:name w:val="样式 四号 首行缩进:  0.85 厘米 段前: 1.25 磅 段后: 1.25 磅 行距: 多倍行距 1.25 字行"/>
    <w:basedOn w:val="a0"/>
    <w:link w:val="085125125125CharChar"/>
    <w:rsid w:val="00F94E50"/>
    <w:pPr>
      <w:widowControl/>
      <w:spacing w:before="60" w:after="60" w:line="300" w:lineRule="auto"/>
      <w:ind w:firstLine="482"/>
      <w:jc w:val="left"/>
    </w:pPr>
    <w:rPr>
      <w:rFonts w:ascii="宋体" w:hAnsi="宋体"/>
      <w:kern w:val="0"/>
      <w:sz w:val="28"/>
    </w:rPr>
  </w:style>
  <w:style w:type="character" w:customStyle="1" w:styleId="1CharChar0">
    <w:name w:val="样式1 Char Char"/>
    <w:rsid w:val="00F94E50"/>
    <w:rPr>
      <w:rFonts w:eastAsia="宋体"/>
      <w:kern w:val="2"/>
      <w:sz w:val="24"/>
      <w:szCs w:val="24"/>
      <w:lang w:val="en-US" w:eastAsia="zh-CN" w:bidi="ar-SA"/>
    </w:rPr>
  </w:style>
  <w:style w:type="character" w:customStyle="1" w:styleId="CharCharfb">
    <w:name w:val="论文正文 Char Char"/>
    <w:link w:val="affff1"/>
    <w:rsid w:val="00F94E50"/>
    <w:rPr>
      <w:rFonts w:ascii="宋体" w:hAnsi="宋体"/>
      <w:szCs w:val="21"/>
      <w:lang w:bidi="ar-SA"/>
    </w:rPr>
  </w:style>
  <w:style w:type="paragraph" w:customStyle="1" w:styleId="affff1">
    <w:name w:val="论文正文"/>
    <w:basedOn w:val="a0"/>
    <w:link w:val="CharCharfb"/>
    <w:rsid w:val="00F94E50"/>
    <w:pPr>
      <w:widowControl/>
      <w:spacing w:line="300" w:lineRule="auto"/>
      <w:ind w:firstLineChars="200" w:firstLine="420"/>
      <w:jc w:val="left"/>
    </w:pPr>
    <w:rPr>
      <w:rFonts w:ascii="宋体" w:hAnsi="宋体"/>
      <w:kern w:val="0"/>
      <w:sz w:val="20"/>
      <w:szCs w:val="21"/>
    </w:rPr>
  </w:style>
  <w:style w:type="character" w:customStyle="1" w:styleId="p91">
    <w:name w:val="p91"/>
    <w:rsid w:val="00F94E50"/>
    <w:rPr>
      <w:spacing w:val="360"/>
      <w:sz w:val="21"/>
      <w:szCs w:val="21"/>
    </w:rPr>
  </w:style>
  <w:style w:type="character" w:customStyle="1" w:styleId="Char18">
    <w:name w:val="副标题 Char1"/>
    <w:rsid w:val="00F94E50"/>
    <w:rPr>
      <w:rFonts w:ascii="Cambria" w:hAnsi="Cambria" w:cs="Times New Roman"/>
      <w:b/>
      <w:bCs/>
      <w:kern w:val="28"/>
      <w:sz w:val="32"/>
      <w:szCs w:val="32"/>
    </w:rPr>
  </w:style>
  <w:style w:type="character" w:customStyle="1" w:styleId="CharChar20">
    <w:name w:val="Char Char2"/>
    <w:rsid w:val="00F94E50"/>
    <w:rPr>
      <w:rFonts w:ascii="Arial" w:eastAsia="黑体" w:hAnsi="Arial" w:cs="Arial"/>
      <w:b/>
      <w:bCs/>
      <w:kern w:val="2"/>
      <w:sz w:val="36"/>
      <w:szCs w:val="32"/>
      <w:lang w:val="en-US" w:eastAsia="zh-CN" w:bidi="ar-SA"/>
    </w:rPr>
  </w:style>
  <w:style w:type="character" w:customStyle="1" w:styleId="CharCharfc">
    <w:name w:val="图表 Char Char"/>
    <w:link w:val="affff2"/>
    <w:rsid w:val="00F94E50"/>
    <w:rPr>
      <w:snapToGrid w:val="0"/>
      <w:sz w:val="21"/>
      <w:szCs w:val="21"/>
      <w:lang w:bidi="ar-SA"/>
    </w:rPr>
  </w:style>
  <w:style w:type="paragraph" w:customStyle="1" w:styleId="affff2">
    <w:name w:val="图表"/>
    <w:basedOn w:val="a0"/>
    <w:link w:val="CharCharfc"/>
    <w:rsid w:val="00F94E50"/>
    <w:pPr>
      <w:adjustRightInd w:val="0"/>
      <w:snapToGrid w:val="0"/>
      <w:jc w:val="center"/>
    </w:pPr>
    <w:rPr>
      <w:snapToGrid w:val="0"/>
      <w:kern w:val="0"/>
      <w:szCs w:val="21"/>
    </w:rPr>
  </w:style>
  <w:style w:type="character" w:customStyle="1" w:styleId="H4Char">
    <w:name w:val="H4 Char"/>
    <w:rsid w:val="00F94E50"/>
    <w:rPr>
      <w:rFonts w:ascii="Arial" w:eastAsia="黑体" w:hAnsi="Arial"/>
      <w:b/>
      <w:bCs/>
      <w:kern w:val="2"/>
      <w:sz w:val="28"/>
      <w:szCs w:val="28"/>
      <w:lang w:val="en-US" w:eastAsia="zh-CN" w:bidi="ar-SA"/>
    </w:rPr>
  </w:style>
  <w:style w:type="character" w:customStyle="1" w:styleId="Char19">
    <w:name w:val="四级目录 Char1"/>
    <w:link w:val="affff3"/>
    <w:rsid w:val="00F94E50"/>
    <w:rPr>
      <w:rFonts w:ascii="宋体"/>
      <w:snapToGrid w:val="0"/>
      <w:kern w:val="2"/>
      <w:sz w:val="18"/>
      <w:szCs w:val="18"/>
      <w:lang w:val="zh-CN" w:bidi="ar-SA"/>
    </w:rPr>
  </w:style>
  <w:style w:type="paragraph" w:customStyle="1" w:styleId="affff3">
    <w:name w:val="四级目录"/>
    <w:basedOn w:val="41"/>
    <w:next w:val="a0"/>
    <w:link w:val="Char19"/>
    <w:rsid w:val="00F94E50"/>
    <w:pPr>
      <w:topLinePunct/>
      <w:spacing w:line="340" w:lineRule="exact"/>
      <w:ind w:left="0"/>
      <w:outlineLvl w:val="3"/>
    </w:pPr>
    <w:rPr>
      <w:rFonts w:ascii="宋体"/>
      <w:snapToGrid w:val="0"/>
      <w:lang w:val="zh-CN"/>
    </w:rPr>
  </w:style>
  <w:style w:type="character" w:customStyle="1" w:styleId="2CharChar7">
    <w:name w:val="样式 首行缩进:  2 字符 Char Char"/>
    <w:link w:val="2c"/>
    <w:rsid w:val="00F94E50"/>
    <w:rPr>
      <w:kern w:val="2"/>
      <w:sz w:val="28"/>
      <w:szCs w:val="28"/>
      <w:lang w:bidi="ar-SA"/>
    </w:rPr>
  </w:style>
  <w:style w:type="paragraph" w:customStyle="1" w:styleId="2c">
    <w:name w:val="样式 首行缩进:  2 字符"/>
    <w:basedOn w:val="a0"/>
    <w:link w:val="2CharChar7"/>
    <w:rsid w:val="00F94E50"/>
    <w:pPr>
      <w:spacing w:line="500" w:lineRule="exact"/>
      <w:ind w:firstLineChars="200" w:firstLine="200"/>
    </w:pPr>
    <w:rPr>
      <w:sz w:val="28"/>
      <w:szCs w:val="28"/>
    </w:rPr>
  </w:style>
  <w:style w:type="character" w:customStyle="1" w:styleId="CharCharChar0">
    <w:name w:val="表题 Char Char Char"/>
    <w:rsid w:val="00F94E50"/>
    <w:rPr>
      <w:rFonts w:ascii="黑体" w:eastAsia="黑体" w:hAnsi="黑体" w:hint="eastAsia"/>
      <w:kern w:val="2"/>
      <w:sz w:val="21"/>
      <w:szCs w:val="24"/>
      <w:lang w:val="en-US" w:eastAsia="zh-CN" w:bidi="ar-SA"/>
    </w:rPr>
  </w:style>
  <w:style w:type="character" w:customStyle="1" w:styleId="CharCharfd">
    <w:name w:val="样式 题注 + 小四 Char Char"/>
    <w:link w:val="affff4"/>
    <w:rsid w:val="00F94E50"/>
    <w:rPr>
      <w:rFonts w:ascii="Arial" w:eastAsia="黑体" w:hAnsi="Arial"/>
      <w:kern w:val="2"/>
      <w:sz w:val="24"/>
      <w:lang w:bidi="ar-SA"/>
    </w:rPr>
  </w:style>
  <w:style w:type="paragraph" w:customStyle="1" w:styleId="affff4">
    <w:name w:val="样式 题注 + 小四"/>
    <w:basedOn w:val="ac"/>
    <w:link w:val="CharCharfd"/>
    <w:rsid w:val="00F94E50"/>
    <w:pPr>
      <w:ind w:firstLineChars="200" w:firstLine="200"/>
      <w:jc w:val="both"/>
    </w:pPr>
    <w:rPr>
      <w:b w:val="0"/>
      <w:sz w:val="24"/>
    </w:rPr>
  </w:style>
  <w:style w:type="character" w:customStyle="1" w:styleId="CharChar40">
    <w:name w:val="Char Char4"/>
    <w:rsid w:val="00F94E50"/>
    <w:rPr>
      <w:rFonts w:eastAsia="宋体"/>
      <w:kern w:val="2"/>
      <w:sz w:val="18"/>
      <w:szCs w:val="18"/>
      <w:lang w:val="en-US" w:eastAsia="zh-CN" w:bidi="ar-SA"/>
    </w:rPr>
  </w:style>
  <w:style w:type="character" w:customStyle="1" w:styleId="Char1a">
    <w:name w:val="日期 Char1"/>
    <w:rsid w:val="00F94E50"/>
    <w:rPr>
      <w:kern w:val="2"/>
      <w:sz w:val="21"/>
    </w:rPr>
  </w:style>
  <w:style w:type="character" w:customStyle="1" w:styleId="Char22">
    <w:name w:val="标题 Char2"/>
    <w:rsid w:val="00F94E50"/>
    <w:rPr>
      <w:rFonts w:ascii="Cambria" w:hAnsi="Cambria" w:cs="Times New Roman"/>
      <w:b/>
      <w:bCs/>
      <w:kern w:val="2"/>
      <w:sz w:val="32"/>
      <w:szCs w:val="32"/>
    </w:rPr>
  </w:style>
  <w:style w:type="character" w:customStyle="1" w:styleId="Char1b">
    <w:name w:val="批注文字 Char1"/>
    <w:rsid w:val="00F94E50"/>
    <w:rPr>
      <w:kern w:val="2"/>
      <w:sz w:val="21"/>
    </w:rPr>
  </w:style>
  <w:style w:type="character" w:customStyle="1" w:styleId="Char1c">
    <w:name w:val="脚注文本 Char1"/>
    <w:rsid w:val="00F94E50"/>
    <w:rPr>
      <w:kern w:val="2"/>
      <w:sz w:val="18"/>
      <w:szCs w:val="18"/>
    </w:rPr>
  </w:style>
  <w:style w:type="character" w:customStyle="1" w:styleId="Char23">
    <w:name w:val="纯文本 Char2"/>
    <w:rsid w:val="00F94E50"/>
    <w:rPr>
      <w:rFonts w:ascii="宋体" w:hAnsi="Courier New" w:cs="Courier New"/>
      <w:kern w:val="2"/>
      <w:sz w:val="21"/>
      <w:szCs w:val="21"/>
    </w:rPr>
  </w:style>
  <w:style w:type="character" w:customStyle="1" w:styleId="3Char2">
    <w:name w:val="标题 3 Char2"/>
    <w:rsid w:val="00F94E50"/>
    <w:rPr>
      <w:b/>
      <w:bCs/>
      <w:kern w:val="2"/>
      <w:sz w:val="32"/>
      <w:szCs w:val="32"/>
    </w:rPr>
  </w:style>
  <w:style w:type="character" w:customStyle="1" w:styleId="CharChar17">
    <w:name w:val="Char Char17"/>
    <w:rsid w:val="00F94E50"/>
    <w:rPr>
      <w:rFonts w:eastAsia="黑体"/>
      <w:b/>
      <w:bCs/>
      <w:snapToGrid/>
      <w:sz w:val="24"/>
      <w:szCs w:val="32"/>
      <w:lang w:val="en-US" w:eastAsia="zh-CN" w:bidi="ar-SA"/>
    </w:rPr>
  </w:style>
  <w:style w:type="character" w:customStyle="1" w:styleId="0-CharChar">
    <w:name w:val="0-正文 Char Char"/>
    <w:link w:val="0-"/>
    <w:rsid w:val="00F94E50"/>
    <w:rPr>
      <w:rFonts w:eastAsia="宋体"/>
      <w:spacing w:val="4"/>
      <w:kern w:val="2"/>
      <w:sz w:val="28"/>
      <w:szCs w:val="28"/>
      <w:lang w:bidi="ar-SA"/>
    </w:rPr>
  </w:style>
  <w:style w:type="paragraph" w:customStyle="1" w:styleId="0-">
    <w:name w:val="0-正文"/>
    <w:basedOn w:val="a0"/>
    <w:link w:val="0-CharChar"/>
    <w:rsid w:val="00F94E50"/>
    <w:pPr>
      <w:spacing w:line="312" w:lineRule="auto"/>
      <w:ind w:firstLineChars="200" w:firstLine="200"/>
    </w:pPr>
    <w:rPr>
      <w:spacing w:val="4"/>
      <w:sz w:val="28"/>
      <w:szCs w:val="28"/>
    </w:rPr>
  </w:style>
  <w:style w:type="character" w:customStyle="1" w:styleId="CharCharfe">
    <w:name w:val="正文楷体 Char Char"/>
    <w:link w:val="affff5"/>
    <w:rsid w:val="00F94E50"/>
    <w:rPr>
      <w:rFonts w:ascii="楷体_GB2312" w:eastAsia="楷体_GB2312"/>
      <w:kern w:val="2"/>
      <w:sz w:val="28"/>
      <w:lang w:bidi="ar-SA"/>
    </w:rPr>
  </w:style>
  <w:style w:type="paragraph" w:customStyle="1" w:styleId="affff5">
    <w:name w:val="正文楷体"/>
    <w:basedOn w:val="af1"/>
    <w:link w:val="CharCharfe"/>
    <w:rsid w:val="00F94E50"/>
    <w:pPr>
      <w:tabs>
        <w:tab w:val="left" w:pos="900"/>
      </w:tabs>
      <w:spacing w:line="240" w:lineRule="auto"/>
      <w:ind w:left="0" w:firstLineChars="200" w:firstLine="536"/>
    </w:pPr>
    <w:rPr>
      <w:rFonts w:ascii="楷体_GB2312" w:eastAsia="楷体_GB2312"/>
      <w:spacing w:val="0"/>
      <w:sz w:val="28"/>
    </w:rPr>
  </w:style>
  <w:style w:type="character" w:customStyle="1" w:styleId="4CharChar2">
    <w:name w:val="样式 标题 4 + 新宋体 小四 Char Char"/>
    <w:link w:val="45"/>
    <w:rsid w:val="00F94E50"/>
    <w:rPr>
      <w:rFonts w:ascii="新宋体" w:eastAsia="新宋体" w:hAnsi="新宋体"/>
      <w:b/>
      <w:bCs/>
      <w:kern w:val="2"/>
      <w:sz w:val="24"/>
      <w:szCs w:val="28"/>
      <w:lang w:bidi="ar-SA"/>
    </w:rPr>
  </w:style>
  <w:style w:type="paragraph" w:customStyle="1" w:styleId="45">
    <w:name w:val="样式 标题 4 + 新宋体 小四"/>
    <w:basedOn w:val="4"/>
    <w:link w:val="4CharChar2"/>
    <w:rsid w:val="00F94E50"/>
    <w:pPr>
      <w:tabs>
        <w:tab w:val="left" w:pos="864"/>
      </w:tabs>
      <w:spacing w:before="120" w:after="120" w:line="360" w:lineRule="auto"/>
      <w:ind w:left="864" w:hanging="864"/>
    </w:pPr>
    <w:rPr>
      <w:rFonts w:ascii="新宋体" w:eastAsia="新宋体" w:hAnsi="新宋体"/>
      <w:sz w:val="24"/>
    </w:rPr>
  </w:style>
  <w:style w:type="character" w:customStyle="1" w:styleId="CharCharff">
    <w:name w:val="报告正文 Char Char"/>
    <w:link w:val="affff6"/>
    <w:rsid w:val="00F94E50"/>
    <w:rPr>
      <w:rFonts w:ascii="宋体" w:hAnsi="宋体" w:cs="宋体"/>
      <w:color w:val="000000"/>
      <w:sz w:val="24"/>
      <w:szCs w:val="24"/>
    </w:rPr>
  </w:style>
  <w:style w:type="paragraph" w:customStyle="1" w:styleId="affff6">
    <w:name w:val="报告正文"/>
    <w:basedOn w:val="a0"/>
    <w:link w:val="CharCharff"/>
    <w:rsid w:val="00F94E50"/>
    <w:pPr>
      <w:spacing w:line="360" w:lineRule="auto"/>
      <w:ind w:firstLineChars="200" w:firstLine="480"/>
    </w:pPr>
    <w:rPr>
      <w:rFonts w:ascii="宋体" w:hAnsi="宋体"/>
      <w:color w:val="000000"/>
      <w:kern w:val="0"/>
      <w:sz w:val="24"/>
    </w:rPr>
  </w:style>
  <w:style w:type="character" w:customStyle="1" w:styleId="3CharChar">
    <w:name w:val="样式3 Char Char"/>
    <w:rsid w:val="00F94E50"/>
    <w:rPr>
      <w:rFonts w:ascii="黑体" w:eastAsia="黑体" w:hAnsi="黑体"/>
      <w:kern w:val="2"/>
      <w:sz w:val="28"/>
      <w:szCs w:val="28"/>
    </w:rPr>
  </w:style>
  <w:style w:type="character" w:customStyle="1" w:styleId="CharCharff0">
    <w:name w:val="四号 正文 Char Char"/>
    <w:link w:val="affff7"/>
    <w:rsid w:val="00F94E50"/>
    <w:rPr>
      <w:rFonts w:eastAsia="宋体"/>
      <w:spacing w:val="6"/>
      <w:kern w:val="2"/>
      <w:sz w:val="28"/>
      <w:lang w:bidi="ar-SA"/>
    </w:rPr>
  </w:style>
  <w:style w:type="paragraph" w:customStyle="1" w:styleId="affff7">
    <w:name w:val="四号 正文"/>
    <w:basedOn w:val="a0"/>
    <w:link w:val="CharCharff0"/>
    <w:rsid w:val="00F94E50"/>
    <w:pPr>
      <w:ind w:firstLineChars="200" w:firstLine="584"/>
    </w:pPr>
    <w:rPr>
      <w:spacing w:val="6"/>
      <w:sz w:val="28"/>
    </w:rPr>
  </w:style>
  <w:style w:type="character" w:customStyle="1" w:styleId="pointnormal1">
    <w:name w:val="point_normal1"/>
    <w:rsid w:val="00F94E50"/>
    <w:rPr>
      <w:rFonts w:ascii="Arial" w:hAnsi="Arial" w:cs="Arial" w:hint="default"/>
      <w:sz w:val="18"/>
      <w:szCs w:val="18"/>
    </w:rPr>
  </w:style>
  <w:style w:type="character" w:customStyle="1" w:styleId="3CharCharCharChar1">
    <w:name w:val="标题 3 Char Char Char Char1"/>
    <w:rsid w:val="00F94E50"/>
    <w:rPr>
      <w:rFonts w:eastAsia="宋体"/>
      <w:b/>
      <w:bCs/>
      <w:kern w:val="2"/>
      <w:sz w:val="32"/>
      <w:szCs w:val="32"/>
      <w:lang w:val="en-US" w:eastAsia="zh-CN" w:bidi="ar-SA"/>
    </w:rPr>
  </w:style>
  <w:style w:type="character" w:customStyle="1" w:styleId="H6CharChar">
    <w:name w:val="H6 Char Char"/>
    <w:rsid w:val="00F94E50"/>
    <w:rPr>
      <w:rFonts w:ascii="仿宋_GB2312" w:eastAsia="仿宋_GB2312" w:hint="eastAsia"/>
      <w:bCs/>
      <w:kern w:val="2"/>
      <w:sz w:val="24"/>
      <w:szCs w:val="24"/>
      <w:lang w:val="en-US" w:eastAsia="zh-CN" w:bidi="ar-SA"/>
    </w:rPr>
  </w:style>
  <w:style w:type="character" w:customStyle="1" w:styleId="CharChar32">
    <w:name w:val="Char Char32"/>
    <w:rsid w:val="00F94E50"/>
    <w:rPr>
      <w:rFonts w:eastAsia="宋体"/>
      <w:kern w:val="2"/>
      <w:sz w:val="21"/>
      <w:szCs w:val="24"/>
      <w:lang w:val="en-US" w:eastAsia="zh-CN" w:bidi="ar-SA"/>
    </w:rPr>
  </w:style>
  <w:style w:type="character" w:customStyle="1" w:styleId="CharChar42">
    <w:name w:val="Char Char42"/>
    <w:rsid w:val="00F94E50"/>
    <w:rPr>
      <w:rFonts w:eastAsia="宋体"/>
      <w:kern w:val="2"/>
      <w:sz w:val="18"/>
      <w:szCs w:val="18"/>
      <w:lang w:val="en-US" w:eastAsia="zh-CN" w:bidi="ar-SA"/>
    </w:rPr>
  </w:style>
  <w:style w:type="character" w:customStyle="1" w:styleId="CharChar22">
    <w:name w:val="Char Char22"/>
    <w:rsid w:val="00F94E50"/>
    <w:rPr>
      <w:rFonts w:ascii="Arial" w:eastAsia="黑体" w:hAnsi="Arial" w:cs="Arial"/>
      <w:b/>
      <w:bCs/>
      <w:kern w:val="2"/>
      <w:sz w:val="36"/>
      <w:szCs w:val="32"/>
      <w:lang w:val="en-US" w:eastAsia="zh-CN" w:bidi="ar-SA"/>
    </w:rPr>
  </w:style>
  <w:style w:type="character" w:customStyle="1" w:styleId="CharCharChar11">
    <w:name w:val="Char Char Char11"/>
    <w:link w:val="CharChar16"/>
    <w:rsid w:val="00F94E50"/>
    <w:rPr>
      <w:rFonts w:ascii="Verdana" w:eastAsia="仿宋_GB2312" w:hAnsi="Verdana"/>
      <w:sz w:val="24"/>
      <w:lang w:eastAsia="en-US" w:bidi="ar-SA"/>
    </w:rPr>
  </w:style>
  <w:style w:type="paragraph" w:customStyle="1" w:styleId="CharChar16">
    <w:name w:val="Char Char16"/>
    <w:basedOn w:val="a0"/>
    <w:link w:val="CharCharChar11"/>
    <w:rsid w:val="00F94E50"/>
    <w:pPr>
      <w:widowControl/>
      <w:spacing w:after="160" w:line="240" w:lineRule="exact"/>
      <w:jc w:val="left"/>
    </w:pPr>
    <w:rPr>
      <w:rFonts w:ascii="Verdana" w:eastAsia="仿宋_GB2312" w:hAnsi="Verdana"/>
      <w:kern w:val="0"/>
      <w:sz w:val="24"/>
      <w:lang w:eastAsia="en-US"/>
    </w:rPr>
  </w:style>
  <w:style w:type="character" w:customStyle="1" w:styleId="Char1d">
    <w:name w:val="正文文字缩进 Char1"/>
    <w:rsid w:val="00F94E50"/>
    <w:rPr>
      <w:rFonts w:eastAsia="宋体"/>
      <w:kern w:val="2"/>
      <w:sz w:val="21"/>
      <w:szCs w:val="24"/>
      <w:lang w:val="en-US" w:eastAsia="zh-CN" w:bidi="ar-SA"/>
    </w:rPr>
  </w:style>
  <w:style w:type="character" w:customStyle="1" w:styleId="H4Char1">
    <w:name w:val="H4 Char1"/>
    <w:rsid w:val="00F94E50"/>
    <w:rPr>
      <w:rFonts w:ascii="Arial" w:eastAsia="黑体" w:hAnsi="Arial"/>
      <w:b/>
      <w:bCs/>
      <w:kern w:val="2"/>
      <w:sz w:val="28"/>
      <w:szCs w:val="28"/>
      <w:lang w:val="en-US" w:eastAsia="zh-CN" w:bidi="ar-SA"/>
    </w:rPr>
  </w:style>
  <w:style w:type="character" w:customStyle="1" w:styleId="Char24">
    <w:name w:val="正文文字缩进 Char2"/>
    <w:rsid w:val="00F94E50"/>
    <w:rPr>
      <w:rFonts w:eastAsia="宋体"/>
      <w:kern w:val="2"/>
      <w:sz w:val="21"/>
      <w:szCs w:val="24"/>
      <w:lang w:val="en-US" w:eastAsia="zh-CN" w:bidi="ar-SA"/>
    </w:rPr>
  </w:style>
  <w:style w:type="character" w:customStyle="1" w:styleId="H4Char2">
    <w:name w:val="H4 Char2"/>
    <w:rsid w:val="00F94E50"/>
    <w:rPr>
      <w:rFonts w:ascii="Arial" w:eastAsia="黑体" w:hAnsi="Arial"/>
      <w:b/>
      <w:bCs/>
      <w:kern w:val="2"/>
      <w:sz w:val="28"/>
      <w:szCs w:val="28"/>
      <w:lang w:val="en-US" w:eastAsia="zh-CN" w:bidi="ar-SA"/>
    </w:rPr>
  </w:style>
  <w:style w:type="character" w:customStyle="1" w:styleId="fontredbiger">
    <w:name w:val="fontredbiger"/>
    <w:basedOn w:val="a2"/>
    <w:rsid w:val="00F94E50"/>
  </w:style>
  <w:style w:type="character" w:customStyle="1" w:styleId="7CharChar0">
    <w:name w:val="7表格(治) Char Char"/>
    <w:link w:val="72"/>
    <w:rsid w:val="00F94E50"/>
    <w:rPr>
      <w:sz w:val="21"/>
      <w:lang w:val="en-US" w:eastAsia="zh-CN" w:bidi="ar-SA"/>
    </w:rPr>
  </w:style>
  <w:style w:type="paragraph" w:customStyle="1" w:styleId="72">
    <w:name w:val="7表格(治)"/>
    <w:link w:val="7CharChar0"/>
    <w:rsid w:val="00F94E50"/>
    <w:pPr>
      <w:jc w:val="center"/>
    </w:pPr>
    <w:rPr>
      <w:kern w:val="2"/>
      <w:sz w:val="21"/>
      <w:szCs w:val="24"/>
    </w:rPr>
  </w:style>
  <w:style w:type="character" w:customStyle="1" w:styleId="BodyTextIndentChar">
    <w:name w:val="Body Text Indent Char"/>
    <w:rsid w:val="00F94E50"/>
    <w:rPr>
      <w:rFonts w:ascii="Times New Roman" w:eastAsia="宋体" w:hAnsi="Times New Roman" w:cs="Times New Roman"/>
      <w:spacing w:val="8"/>
      <w:sz w:val="20"/>
      <w:szCs w:val="20"/>
    </w:rPr>
  </w:style>
  <w:style w:type="character" w:customStyle="1" w:styleId="CharChar14">
    <w:name w:val="Char Char14"/>
    <w:rsid w:val="00F94E50"/>
    <w:rPr>
      <w:kern w:val="2"/>
      <w:sz w:val="18"/>
      <w:szCs w:val="18"/>
    </w:rPr>
  </w:style>
  <w:style w:type="character" w:customStyle="1" w:styleId="zhei1">
    <w:name w:val="zhei1"/>
    <w:basedOn w:val="a2"/>
    <w:rsid w:val="00F94E50"/>
  </w:style>
  <w:style w:type="character" w:customStyle="1" w:styleId="13CharChar0">
    <w:name w:val="正文小四首缩1.3行距 Char Char"/>
    <w:link w:val="130"/>
    <w:rsid w:val="00F94E50"/>
    <w:rPr>
      <w:rFonts w:eastAsia="宋体"/>
      <w:kern w:val="2"/>
      <w:sz w:val="24"/>
      <w:szCs w:val="24"/>
      <w:lang w:bidi="ar-SA"/>
    </w:rPr>
  </w:style>
  <w:style w:type="paragraph" w:customStyle="1" w:styleId="130">
    <w:name w:val="正文小四首缩1.3行距"/>
    <w:basedOn w:val="a0"/>
    <w:link w:val="13CharChar0"/>
    <w:rsid w:val="00F94E50"/>
    <w:pPr>
      <w:spacing w:line="312" w:lineRule="auto"/>
      <w:ind w:firstLineChars="200" w:firstLine="420"/>
    </w:pPr>
    <w:rPr>
      <w:sz w:val="24"/>
    </w:rPr>
  </w:style>
  <w:style w:type="character" w:customStyle="1" w:styleId="13CharChar1">
    <w:name w:val="首缩正文1.3行距 Char Char"/>
    <w:link w:val="131"/>
    <w:rsid w:val="00F94E50"/>
    <w:rPr>
      <w:rFonts w:eastAsia="宋体"/>
      <w:kern w:val="2"/>
      <w:sz w:val="24"/>
      <w:lang w:bidi="ar-SA"/>
    </w:rPr>
  </w:style>
  <w:style w:type="paragraph" w:customStyle="1" w:styleId="131">
    <w:name w:val="首缩正文1.3行距"/>
    <w:basedOn w:val="a0"/>
    <w:link w:val="13CharChar1"/>
    <w:rsid w:val="00F94E50"/>
    <w:pPr>
      <w:spacing w:line="312" w:lineRule="auto"/>
      <w:ind w:firstLineChars="200" w:firstLine="480"/>
    </w:pPr>
    <w:rPr>
      <w:sz w:val="24"/>
    </w:rPr>
  </w:style>
  <w:style w:type="character" w:customStyle="1" w:styleId="73">
    <w:name w:val="标题7"/>
    <w:rsid w:val="00F94E50"/>
  </w:style>
  <w:style w:type="character" w:customStyle="1" w:styleId="CharChar43">
    <w:name w:val="普通文字 Char Char4"/>
    <w:rsid w:val="00F94E50"/>
    <w:rPr>
      <w:rFonts w:ascii="宋体" w:eastAsia="宋体" w:hAnsi="Courier New"/>
      <w:bCs/>
      <w:kern w:val="2"/>
      <w:sz w:val="24"/>
      <w:lang w:val="en-US" w:eastAsia="zh-CN" w:bidi="ar-SA"/>
    </w:rPr>
  </w:style>
  <w:style w:type="character" w:customStyle="1" w:styleId="style291">
    <w:name w:val="style291"/>
    <w:rsid w:val="00F94E50"/>
    <w:rPr>
      <w:color w:val="335B64"/>
      <w:sz w:val="18"/>
      <w:szCs w:val="18"/>
    </w:rPr>
  </w:style>
  <w:style w:type="character" w:customStyle="1" w:styleId="trans">
    <w:name w:val="trans"/>
    <w:rsid w:val="00F94E50"/>
  </w:style>
  <w:style w:type="character" w:customStyle="1" w:styleId="001CharChar">
    <w:name w:val="正文001 Char Char"/>
    <w:link w:val="001"/>
    <w:rsid w:val="00F94E50"/>
    <w:rPr>
      <w:rFonts w:ascii="Arial" w:hAnsi="Arial"/>
      <w:kern w:val="2"/>
      <w:sz w:val="24"/>
      <w:lang w:bidi="ar-SA"/>
    </w:rPr>
  </w:style>
  <w:style w:type="paragraph" w:customStyle="1" w:styleId="001">
    <w:name w:val="正文001"/>
    <w:basedOn w:val="a0"/>
    <w:link w:val="001CharChar"/>
    <w:rsid w:val="00F94E50"/>
    <w:pPr>
      <w:spacing w:before="60" w:line="360" w:lineRule="auto"/>
      <w:ind w:firstLineChars="200" w:firstLine="200"/>
    </w:pPr>
    <w:rPr>
      <w:rFonts w:ascii="Arial" w:hAnsi="Arial"/>
      <w:sz w:val="24"/>
    </w:rPr>
  </w:style>
  <w:style w:type="character" w:customStyle="1" w:styleId="CharChar70">
    <w:name w:val="Char Char7"/>
    <w:rsid w:val="00F94E50"/>
    <w:rPr>
      <w:rFonts w:eastAsia="宋体"/>
      <w:kern w:val="2"/>
      <w:sz w:val="18"/>
      <w:szCs w:val="18"/>
      <w:lang w:val="en-US" w:eastAsia="zh-CN" w:bidi="ar-SA"/>
    </w:rPr>
  </w:style>
  <w:style w:type="character" w:customStyle="1" w:styleId="Char1e">
    <w:name w:val="节 Char1"/>
    <w:rsid w:val="00F94E50"/>
    <w:rPr>
      <w:rFonts w:ascii="Cambria" w:eastAsia="宋体" w:hAnsi="Cambria" w:cs="Times New Roman"/>
      <w:b/>
      <w:bCs/>
      <w:sz w:val="32"/>
      <w:szCs w:val="32"/>
    </w:rPr>
  </w:style>
  <w:style w:type="character" w:customStyle="1" w:styleId="1Char10">
    <w:name w:val="标题 1 Char1"/>
    <w:rsid w:val="00F94E50"/>
    <w:rPr>
      <w:b/>
      <w:bCs/>
      <w:kern w:val="44"/>
      <w:sz w:val="44"/>
      <w:szCs w:val="44"/>
    </w:rPr>
  </w:style>
  <w:style w:type="character" w:customStyle="1" w:styleId="hangju">
    <w:name w:val="hangju"/>
    <w:rsid w:val="00F94E50"/>
  </w:style>
  <w:style w:type="character" w:customStyle="1" w:styleId="5Char1">
    <w:name w:val="标题 5 Char1"/>
    <w:rsid w:val="00F94E50"/>
    <w:rPr>
      <w:b/>
      <w:bCs/>
      <w:kern w:val="2"/>
      <w:sz w:val="28"/>
      <w:szCs w:val="28"/>
    </w:rPr>
  </w:style>
  <w:style w:type="character" w:customStyle="1" w:styleId="6Char1">
    <w:name w:val="标题 6 Char1"/>
    <w:rsid w:val="00F94E50"/>
    <w:rPr>
      <w:rFonts w:ascii="Cambria" w:eastAsia="宋体" w:hAnsi="Cambria" w:cs="Times New Roman"/>
      <w:b/>
      <w:bCs/>
      <w:kern w:val="2"/>
      <w:sz w:val="24"/>
      <w:szCs w:val="24"/>
    </w:rPr>
  </w:style>
  <w:style w:type="character" w:customStyle="1" w:styleId="gCharChar">
    <w:name w:val="g Char Char"/>
    <w:rsid w:val="00F94E50"/>
    <w:rPr>
      <w:rFonts w:ascii="宋体" w:eastAsia="宋体" w:hAnsi="宋体" w:hint="eastAsia"/>
      <w:color w:val="000000"/>
      <w:kern w:val="24"/>
      <w:sz w:val="24"/>
      <w:szCs w:val="24"/>
      <w:lang w:eastAsia="en-US"/>
    </w:rPr>
  </w:style>
  <w:style w:type="character" w:customStyle="1" w:styleId="8Char1">
    <w:name w:val="标题 8 Char1"/>
    <w:rsid w:val="00F94E50"/>
    <w:rPr>
      <w:rFonts w:ascii="Cambria" w:eastAsia="宋体" w:hAnsi="Cambria" w:cs="Times New Roman"/>
      <w:kern w:val="2"/>
      <w:sz w:val="24"/>
      <w:szCs w:val="24"/>
    </w:rPr>
  </w:style>
  <w:style w:type="character" w:customStyle="1" w:styleId="CharChar15">
    <w:name w:val="Char Char15"/>
    <w:rsid w:val="00F94E50"/>
    <w:rPr>
      <w:rFonts w:ascii="宋体" w:eastAsia="宋体" w:hAnsi="宋体" w:hint="eastAsia"/>
      <w:b/>
      <w:bCs/>
      <w:kern w:val="2"/>
      <w:sz w:val="28"/>
      <w:szCs w:val="28"/>
      <w:lang w:val="en-US" w:eastAsia="zh-CN" w:bidi="ar-SA"/>
    </w:rPr>
  </w:style>
  <w:style w:type="character" w:customStyle="1" w:styleId="9Char1">
    <w:name w:val="标题 9 Char1"/>
    <w:rsid w:val="00F94E50"/>
    <w:rPr>
      <w:rFonts w:ascii="Cambria" w:eastAsia="宋体" w:hAnsi="Cambria" w:cs="Times New Roman"/>
      <w:kern w:val="2"/>
      <w:sz w:val="21"/>
      <w:szCs w:val="21"/>
    </w:rPr>
  </w:style>
  <w:style w:type="character" w:customStyle="1" w:styleId="4Char2">
    <w:name w:val="目录 4 Char2"/>
    <w:rsid w:val="00F94E50"/>
    <w:rPr>
      <w:rFonts w:eastAsia="宋体"/>
      <w:sz w:val="18"/>
      <w:szCs w:val="18"/>
    </w:rPr>
  </w:style>
  <w:style w:type="character" w:customStyle="1" w:styleId="Char1f">
    <w:name w:val="页脚 Char1"/>
    <w:rsid w:val="00F94E50"/>
    <w:rPr>
      <w:kern w:val="2"/>
      <w:sz w:val="18"/>
      <w:szCs w:val="18"/>
    </w:rPr>
  </w:style>
  <w:style w:type="character" w:customStyle="1" w:styleId="Char25">
    <w:name w:val="正文文本 Char2"/>
    <w:rsid w:val="00F94E50"/>
    <w:rPr>
      <w:kern w:val="2"/>
      <w:sz w:val="21"/>
      <w:szCs w:val="24"/>
    </w:rPr>
  </w:style>
  <w:style w:type="character" w:customStyle="1" w:styleId="Char1f0">
    <w:name w:val="正文首行缩进 Char1"/>
    <w:rsid w:val="00F94E50"/>
    <w:rPr>
      <w:kern w:val="2"/>
      <w:sz w:val="21"/>
      <w:szCs w:val="24"/>
    </w:rPr>
  </w:style>
  <w:style w:type="character" w:customStyle="1" w:styleId="2Char13">
    <w:name w:val="正文文本 2 Char1"/>
    <w:rsid w:val="00F94E50"/>
    <w:rPr>
      <w:rFonts w:ascii="Times New Roman" w:eastAsia="宋体" w:hAnsi="Times New Roman" w:cs="Times New Roman"/>
      <w:szCs w:val="24"/>
    </w:rPr>
  </w:style>
  <w:style w:type="character" w:customStyle="1" w:styleId="3Char12">
    <w:name w:val="正文文本缩进 3 Char1"/>
    <w:rsid w:val="00F94E50"/>
    <w:rPr>
      <w:rFonts w:ascii="Times New Roman" w:eastAsia="宋体" w:hAnsi="Times New Roman" w:cs="Times New Roman"/>
      <w:sz w:val="16"/>
      <w:szCs w:val="16"/>
    </w:rPr>
  </w:style>
  <w:style w:type="character" w:customStyle="1" w:styleId="CharCharff1">
    <w:name w:val="图表头 Char Char"/>
    <w:link w:val="affff8"/>
    <w:rsid w:val="00F94E50"/>
    <w:rPr>
      <w:rFonts w:ascii="黑体" w:eastAsia="黑体"/>
      <w:spacing w:val="5"/>
      <w:sz w:val="21"/>
      <w:szCs w:val="21"/>
      <w:lang w:bidi="ar-SA"/>
    </w:rPr>
  </w:style>
  <w:style w:type="paragraph" w:customStyle="1" w:styleId="affff8">
    <w:name w:val="图表头"/>
    <w:basedOn w:val="a0"/>
    <w:link w:val="CharCharff1"/>
    <w:rsid w:val="00F94E50"/>
    <w:pPr>
      <w:adjustRightInd w:val="0"/>
      <w:spacing w:line="360" w:lineRule="auto"/>
      <w:jc w:val="center"/>
      <w:textAlignment w:val="baseline"/>
    </w:pPr>
    <w:rPr>
      <w:rFonts w:ascii="黑体" w:eastAsia="黑体"/>
      <w:spacing w:val="5"/>
      <w:kern w:val="0"/>
      <w:szCs w:val="21"/>
    </w:rPr>
  </w:style>
  <w:style w:type="character" w:customStyle="1" w:styleId="6CharChar">
    <w:name w:val="样式6 Char Char"/>
    <w:link w:val="61"/>
    <w:rsid w:val="00F94E50"/>
    <w:rPr>
      <w:rFonts w:ascii="宋体" w:eastAsia="宋体"/>
      <w:b/>
      <w:spacing w:val="6"/>
      <w:kern w:val="2"/>
      <w:sz w:val="32"/>
      <w:szCs w:val="24"/>
      <w:lang w:bidi="ar-SA"/>
    </w:rPr>
  </w:style>
  <w:style w:type="paragraph" w:customStyle="1" w:styleId="61">
    <w:name w:val="样式6"/>
    <w:basedOn w:val="a0"/>
    <w:link w:val="6CharChar"/>
    <w:rsid w:val="00F94E50"/>
    <w:pPr>
      <w:adjustRightInd w:val="0"/>
      <w:snapToGrid w:val="0"/>
      <w:spacing w:before="120" w:after="120" w:line="312" w:lineRule="auto"/>
      <w:ind w:firstLine="567"/>
    </w:pPr>
    <w:rPr>
      <w:rFonts w:ascii="宋体"/>
      <w:b/>
      <w:spacing w:val="6"/>
      <w:sz w:val="32"/>
    </w:rPr>
  </w:style>
  <w:style w:type="character" w:customStyle="1" w:styleId="CharChar12">
    <w:name w:val="表格标题 Char Char1"/>
    <w:link w:val="affff9"/>
    <w:rsid w:val="00F94E50"/>
    <w:rPr>
      <w:rFonts w:eastAsia="宋体"/>
      <w:kern w:val="2"/>
      <w:sz w:val="24"/>
      <w:lang w:bidi="ar-SA"/>
    </w:rPr>
  </w:style>
  <w:style w:type="paragraph" w:customStyle="1" w:styleId="affff9">
    <w:name w:val="表格标题"/>
    <w:basedOn w:val="a0"/>
    <w:link w:val="CharChar12"/>
    <w:rsid w:val="00F94E50"/>
    <w:pPr>
      <w:keepNext/>
      <w:adjustRightInd w:val="0"/>
      <w:spacing w:before="40" w:after="20"/>
      <w:jc w:val="center"/>
      <w:textAlignment w:val="baseline"/>
    </w:pPr>
    <w:rPr>
      <w:sz w:val="24"/>
    </w:rPr>
  </w:style>
  <w:style w:type="character" w:customStyle="1" w:styleId="CharCharff2">
    <w:name w:val="段 Char Char"/>
    <w:link w:val="affffa"/>
    <w:rsid w:val="00F94E50"/>
    <w:rPr>
      <w:rFonts w:ascii="宋体"/>
      <w:sz w:val="21"/>
      <w:lang w:val="en-US" w:eastAsia="zh-CN" w:bidi="ar-SA"/>
    </w:rPr>
  </w:style>
  <w:style w:type="paragraph" w:customStyle="1" w:styleId="affffa">
    <w:name w:val="段"/>
    <w:link w:val="CharCharff2"/>
    <w:rsid w:val="00F94E50"/>
    <w:pPr>
      <w:autoSpaceDE w:val="0"/>
      <w:autoSpaceDN w:val="0"/>
      <w:ind w:firstLineChars="200" w:firstLine="200"/>
      <w:jc w:val="both"/>
    </w:pPr>
    <w:rPr>
      <w:rFonts w:ascii="宋体"/>
      <w:kern w:val="2"/>
      <w:sz w:val="21"/>
      <w:szCs w:val="24"/>
    </w:rPr>
  </w:style>
  <w:style w:type="character" w:customStyle="1" w:styleId="CharCharff3">
    <w:name w:val="表标题 Char Char"/>
    <w:link w:val="affffb"/>
    <w:rsid w:val="00F94E50"/>
    <w:rPr>
      <w:rFonts w:ascii="宋体" w:eastAsia="宋体" w:hAnsi="宋体"/>
      <w:bCs/>
      <w:kern w:val="1"/>
      <w:sz w:val="24"/>
      <w:szCs w:val="24"/>
      <w:lang w:val="en-US" w:eastAsia="zh-CN" w:bidi="ar-SA"/>
    </w:rPr>
  </w:style>
  <w:style w:type="paragraph" w:customStyle="1" w:styleId="affffb">
    <w:name w:val="表标题"/>
    <w:basedOn w:val="a0"/>
    <w:link w:val="CharCharff3"/>
    <w:rsid w:val="00F94E50"/>
    <w:pPr>
      <w:suppressAutoHyphens/>
      <w:spacing w:before="200" w:line="360" w:lineRule="auto"/>
      <w:ind w:firstLineChars="200" w:firstLine="480"/>
      <w:textAlignment w:val="baseline"/>
    </w:pPr>
    <w:rPr>
      <w:rFonts w:ascii="宋体" w:hAnsi="宋体"/>
      <w:bCs/>
      <w:kern w:val="1"/>
      <w:sz w:val="24"/>
    </w:rPr>
  </w:style>
  <w:style w:type="character" w:customStyle="1" w:styleId="aCharChar0">
    <w:name w:val="a正文格式 Char Char"/>
    <w:link w:val="affffc"/>
    <w:rsid w:val="00F94E50"/>
    <w:rPr>
      <w:sz w:val="24"/>
      <w:szCs w:val="24"/>
      <w:lang w:bidi="ar-SA"/>
    </w:rPr>
  </w:style>
  <w:style w:type="paragraph" w:customStyle="1" w:styleId="affffc">
    <w:name w:val="a正文格式"/>
    <w:basedOn w:val="a0"/>
    <w:link w:val="aCharChar0"/>
    <w:rsid w:val="00F94E50"/>
    <w:pPr>
      <w:widowControl/>
      <w:spacing w:beforeLines="30" w:afterLines="30" w:line="360" w:lineRule="auto"/>
      <w:ind w:firstLineChars="200" w:firstLine="200"/>
      <w:jc w:val="left"/>
    </w:pPr>
    <w:rPr>
      <w:kern w:val="0"/>
      <w:sz w:val="24"/>
    </w:rPr>
  </w:style>
  <w:style w:type="character" w:customStyle="1" w:styleId="CharCharCharCharCharChar">
    <w:name w:val="图题 Char Char Char Char Char Char"/>
    <w:link w:val="CharCharCharChar"/>
    <w:rsid w:val="00F94E50"/>
    <w:rPr>
      <w:szCs w:val="21"/>
      <w:lang w:bidi="ar-SA"/>
    </w:rPr>
  </w:style>
  <w:style w:type="paragraph" w:customStyle="1" w:styleId="CharCharCharChar">
    <w:name w:val="图题 Char Char Char Char"/>
    <w:basedOn w:val="a0"/>
    <w:link w:val="CharCharCharCharCharChar"/>
    <w:rsid w:val="00F94E50"/>
    <w:pPr>
      <w:widowControl/>
      <w:spacing w:after="100"/>
      <w:jc w:val="center"/>
    </w:pPr>
    <w:rPr>
      <w:kern w:val="0"/>
      <w:sz w:val="20"/>
      <w:szCs w:val="21"/>
    </w:rPr>
  </w:style>
  <w:style w:type="character" w:customStyle="1" w:styleId="CharCharff4">
    <w:name w:val="图名 Char Char"/>
    <w:link w:val="affffd"/>
    <w:rsid w:val="00F94E50"/>
    <w:rPr>
      <w:rFonts w:eastAsia="宋体"/>
      <w:b/>
      <w:kern w:val="2"/>
      <w:sz w:val="24"/>
      <w:szCs w:val="24"/>
      <w:lang w:bidi="ar-SA"/>
    </w:rPr>
  </w:style>
  <w:style w:type="paragraph" w:customStyle="1" w:styleId="affffd">
    <w:name w:val="图名"/>
    <w:basedOn w:val="a0"/>
    <w:next w:val="a0"/>
    <w:link w:val="CharCharff4"/>
    <w:rsid w:val="00F94E50"/>
    <w:pPr>
      <w:tabs>
        <w:tab w:val="left" w:pos="360"/>
        <w:tab w:val="left" w:pos="3780"/>
        <w:tab w:val="left" w:pos="4680"/>
      </w:tabs>
      <w:jc w:val="center"/>
    </w:pPr>
    <w:rPr>
      <w:b/>
      <w:sz w:val="24"/>
    </w:rPr>
  </w:style>
  <w:style w:type="character" w:customStyle="1" w:styleId="CharCharff5">
    <w:name w:val="表 Char Char"/>
    <w:link w:val="affffe"/>
    <w:rsid w:val="00F94E50"/>
    <w:rPr>
      <w:rFonts w:eastAsia="宋体"/>
      <w:spacing w:val="12"/>
      <w:kern w:val="2"/>
      <w:sz w:val="21"/>
      <w:szCs w:val="24"/>
      <w:lang w:bidi="ar-SA"/>
    </w:rPr>
  </w:style>
  <w:style w:type="paragraph" w:customStyle="1" w:styleId="affffe">
    <w:name w:val="表"/>
    <w:basedOn w:val="afc"/>
    <w:next w:val="a0"/>
    <w:link w:val="CharCharff5"/>
    <w:rsid w:val="00F94E50"/>
    <w:pPr>
      <w:adjustRightInd w:val="0"/>
      <w:snapToGrid w:val="0"/>
      <w:spacing w:line="360" w:lineRule="atLeast"/>
      <w:ind w:left="0" w:firstLine="0"/>
      <w:jc w:val="center"/>
    </w:pPr>
    <w:rPr>
      <w:spacing w:val="12"/>
    </w:rPr>
  </w:style>
  <w:style w:type="character" w:customStyle="1" w:styleId="5CharChar0">
    <w:name w:val="样式5 Char Char"/>
    <w:link w:val="57"/>
    <w:rsid w:val="00F94E50"/>
    <w:rPr>
      <w:rFonts w:eastAsia="仿宋_GB2312"/>
      <w:b/>
      <w:bCs/>
      <w:sz w:val="28"/>
      <w:szCs w:val="44"/>
      <w:lang w:bidi="ar-SA"/>
    </w:rPr>
  </w:style>
  <w:style w:type="paragraph" w:customStyle="1" w:styleId="57">
    <w:name w:val="样式5"/>
    <w:basedOn w:val="1"/>
    <w:next w:val="2"/>
    <w:link w:val="5CharChar0"/>
    <w:rsid w:val="00F94E50"/>
    <w:pPr>
      <w:keepLines/>
      <w:spacing w:before="340" w:after="330" w:line="576" w:lineRule="auto"/>
    </w:pPr>
    <w:rPr>
      <w:rFonts w:eastAsia="仿宋_GB2312"/>
      <w:bCs/>
      <w:kern w:val="0"/>
      <w:szCs w:val="44"/>
    </w:rPr>
  </w:style>
  <w:style w:type="character" w:customStyle="1" w:styleId="CharCharff6">
    <w:name w:val="文本正文 Char Char"/>
    <w:link w:val="afffff"/>
    <w:rsid w:val="00F94E50"/>
    <w:rPr>
      <w:rFonts w:ascii="宋体" w:hAnsi="宋体"/>
      <w:sz w:val="24"/>
      <w:szCs w:val="28"/>
      <w:lang w:bidi="ar-SA"/>
    </w:rPr>
  </w:style>
  <w:style w:type="paragraph" w:customStyle="1" w:styleId="afffff">
    <w:name w:val="文本正文"/>
    <w:basedOn w:val="a0"/>
    <w:link w:val="CharCharff6"/>
    <w:rsid w:val="00F94E50"/>
    <w:pPr>
      <w:widowControl/>
      <w:adjustRightInd w:val="0"/>
      <w:spacing w:line="360" w:lineRule="auto"/>
      <w:ind w:firstLineChars="214" w:firstLine="599"/>
      <w:jc w:val="left"/>
    </w:pPr>
    <w:rPr>
      <w:rFonts w:ascii="宋体" w:hAnsi="宋体"/>
      <w:kern w:val="0"/>
      <w:sz w:val="24"/>
      <w:szCs w:val="28"/>
    </w:rPr>
  </w:style>
  <w:style w:type="character" w:customStyle="1" w:styleId="CharCharff7">
    <w:name w:val="图表标题 Char Char"/>
    <w:link w:val="afffff0"/>
    <w:rsid w:val="00F94E50"/>
    <w:rPr>
      <w:rFonts w:ascii="黑体" w:eastAsia="黑体" w:hAnsi="黑体"/>
      <w:szCs w:val="21"/>
      <w:lang w:val="en-US" w:eastAsia="zh-CN" w:bidi="ar-SA"/>
    </w:rPr>
  </w:style>
  <w:style w:type="paragraph" w:customStyle="1" w:styleId="afffff0">
    <w:name w:val="图表标题"/>
    <w:basedOn w:val="a0"/>
    <w:link w:val="CharCharff7"/>
    <w:rsid w:val="00F94E50"/>
    <w:pPr>
      <w:widowControl/>
      <w:jc w:val="center"/>
    </w:pPr>
    <w:rPr>
      <w:rFonts w:ascii="黑体" w:eastAsia="黑体" w:hAnsi="黑体"/>
      <w:kern w:val="0"/>
      <w:sz w:val="20"/>
      <w:szCs w:val="21"/>
    </w:rPr>
  </w:style>
  <w:style w:type="character" w:customStyle="1" w:styleId="CharCharff8">
    <w:name w:val="段落文字 Char Char"/>
    <w:link w:val="afffff1"/>
    <w:rsid w:val="00F94E50"/>
    <w:rPr>
      <w:sz w:val="28"/>
      <w:szCs w:val="24"/>
      <w:lang w:bidi="ar-SA"/>
    </w:rPr>
  </w:style>
  <w:style w:type="paragraph" w:customStyle="1" w:styleId="afffff1">
    <w:name w:val="段落文字"/>
    <w:basedOn w:val="a0"/>
    <w:link w:val="CharCharff8"/>
    <w:rsid w:val="00F94E50"/>
    <w:pPr>
      <w:widowControl/>
      <w:adjustRightInd w:val="0"/>
      <w:snapToGrid w:val="0"/>
      <w:spacing w:line="520" w:lineRule="exact"/>
      <w:ind w:firstLineChars="200" w:firstLine="560"/>
      <w:jc w:val="left"/>
    </w:pPr>
    <w:rPr>
      <w:kern w:val="0"/>
      <w:sz w:val="28"/>
    </w:rPr>
  </w:style>
  <w:style w:type="character" w:customStyle="1" w:styleId="5CharChar1">
    <w:name w:val="5文章(治) Char Char"/>
    <w:link w:val="58"/>
    <w:rsid w:val="00F94E50"/>
    <w:rPr>
      <w:bCs/>
      <w:sz w:val="24"/>
      <w:szCs w:val="24"/>
      <w:lang w:bidi="ar-SA"/>
    </w:rPr>
  </w:style>
  <w:style w:type="paragraph" w:customStyle="1" w:styleId="58">
    <w:name w:val="5文章(治)"/>
    <w:basedOn w:val="a0"/>
    <w:link w:val="5CharChar1"/>
    <w:rsid w:val="00F94E50"/>
    <w:pPr>
      <w:widowControl/>
      <w:snapToGrid w:val="0"/>
      <w:spacing w:line="500" w:lineRule="exact"/>
      <w:ind w:firstLineChars="200" w:firstLine="480"/>
      <w:jc w:val="left"/>
    </w:pPr>
    <w:rPr>
      <w:bCs/>
      <w:kern w:val="0"/>
      <w:sz w:val="24"/>
    </w:rPr>
  </w:style>
  <w:style w:type="character" w:customStyle="1" w:styleId="CharCharff9">
    <w:name w:val="表题 Char Char"/>
    <w:link w:val="afffff2"/>
    <w:rsid w:val="00F94E50"/>
    <w:rPr>
      <w:rFonts w:ascii="黑体" w:eastAsia="黑体" w:hAnsi="黑体" w:hint="eastAsia"/>
      <w:kern w:val="2"/>
      <w:sz w:val="24"/>
      <w:lang w:val="en-US" w:eastAsia="zh-CN" w:bidi="ar-SA"/>
    </w:rPr>
  </w:style>
  <w:style w:type="paragraph" w:customStyle="1" w:styleId="afffff2">
    <w:name w:val="表题"/>
    <w:basedOn w:val="a0"/>
    <w:link w:val="CharCharff9"/>
    <w:rsid w:val="00F94E50"/>
    <w:pPr>
      <w:spacing w:before="240"/>
      <w:ind w:leftChars="-2" w:left="-7" w:rightChars="-9" w:right="-31" w:firstLineChars="2" w:firstLine="6"/>
      <w:textAlignment w:val="center"/>
    </w:pPr>
    <w:rPr>
      <w:rFonts w:ascii="黑体" w:eastAsia="黑体" w:hAnsi="黑体" w:hint="eastAsia"/>
      <w:sz w:val="24"/>
    </w:rPr>
  </w:style>
  <w:style w:type="character" w:customStyle="1" w:styleId="CharCharffa">
    <w:name w:val="图表名 Char Char"/>
    <w:link w:val="afffff3"/>
    <w:rsid w:val="00F94E50"/>
    <w:rPr>
      <w:rFonts w:ascii="宋体" w:hAnsi="Courier New"/>
      <w:bCs/>
      <w:sz w:val="24"/>
      <w:szCs w:val="24"/>
      <w:lang w:bidi="ar-SA"/>
    </w:rPr>
  </w:style>
  <w:style w:type="paragraph" w:customStyle="1" w:styleId="afffff3">
    <w:name w:val="图表名"/>
    <w:basedOn w:val="a0"/>
    <w:link w:val="CharCharffa"/>
    <w:rsid w:val="00F94E50"/>
    <w:pPr>
      <w:widowControl/>
      <w:adjustRightInd w:val="0"/>
      <w:snapToGrid w:val="0"/>
      <w:spacing w:line="360" w:lineRule="auto"/>
      <w:ind w:firstLineChars="200" w:firstLine="200"/>
      <w:jc w:val="center"/>
    </w:pPr>
    <w:rPr>
      <w:rFonts w:ascii="宋体" w:hAnsi="Courier New"/>
      <w:bCs/>
      <w:kern w:val="0"/>
      <w:sz w:val="24"/>
    </w:rPr>
  </w:style>
  <w:style w:type="character" w:customStyle="1" w:styleId="2CharChar8">
    <w:name w:val="正2小四 Char Char"/>
    <w:link w:val="2d"/>
    <w:rsid w:val="00F94E50"/>
    <w:rPr>
      <w:rFonts w:ascii="宋体" w:eastAsia="宋体" w:hAnsi="宋体" w:hint="eastAsia"/>
      <w:kern w:val="2"/>
      <w:sz w:val="24"/>
      <w:lang w:val="en-US" w:eastAsia="zh-CN" w:bidi="ar-SA"/>
    </w:rPr>
  </w:style>
  <w:style w:type="paragraph" w:customStyle="1" w:styleId="2d">
    <w:name w:val="正2小四"/>
    <w:basedOn w:val="a0"/>
    <w:link w:val="2CharChar8"/>
    <w:rsid w:val="00F94E50"/>
    <w:pPr>
      <w:widowControl/>
      <w:adjustRightInd w:val="0"/>
      <w:snapToGrid w:val="0"/>
      <w:spacing w:line="360" w:lineRule="auto"/>
      <w:ind w:firstLineChars="200" w:firstLine="200"/>
      <w:jc w:val="left"/>
    </w:pPr>
    <w:rPr>
      <w:rFonts w:ascii="宋体" w:hAnsi="宋体" w:hint="eastAsia"/>
      <w:sz w:val="24"/>
    </w:rPr>
  </w:style>
  <w:style w:type="character" w:customStyle="1" w:styleId="2CharChar9">
    <w:name w:val="样式 标题 2 + (符号) 宋体 Char Char"/>
    <w:link w:val="2e"/>
    <w:rsid w:val="00F94E50"/>
    <w:rPr>
      <w:rFonts w:ascii="Arial" w:hAnsi="Arial"/>
      <w:b/>
      <w:bCs/>
      <w:sz w:val="24"/>
      <w:szCs w:val="32"/>
      <w:lang w:bidi="ar-SA"/>
    </w:rPr>
  </w:style>
  <w:style w:type="paragraph" w:customStyle="1" w:styleId="2e">
    <w:name w:val="样式 标题 2 + (符号) 宋体"/>
    <w:basedOn w:val="2"/>
    <w:link w:val="2CharChar9"/>
    <w:rsid w:val="00F94E50"/>
    <w:pPr>
      <w:widowControl/>
      <w:spacing w:before="120" w:after="0" w:line="412" w:lineRule="auto"/>
      <w:jc w:val="left"/>
    </w:pPr>
    <w:rPr>
      <w:rFonts w:eastAsia="宋体"/>
      <w:kern w:val="0"/>
      <w:sz w:val="24"/>
    </w:rPr>
  </w:style>
  <w:style w:type="character" w:customStyle="1" w:styleId="zrfCharChar1">
    <w:name w:val="zrf表格内容 Char Char"/>
    <w:link w:val="zrf1"/>
    <w:rsid w:val="00F94E50"/>
    <w:rPr>
      <w:rFonts w:ascii="宋体" w:hAnsi="宋体"/>
      <w:bCs/>
      <w:lang w:bidi="ar-SA"/>
    </w:rPr>
  </w:style>
  <w:style w:type="paragraph" w:customStyle="1" w:styleId="zrf1">
    <w:name w:val="zrf表格内容"/>
    <w:basedOn w:val="af4"/>
    <w:link w:val="zrfCharChar1"/>
    <w:rsid w:val="00F94E50"/>
    <w:pPr>
      <w:widowControl/>
      <w:jc w:val="center"/>
    </w:pPr>
    <w:rPr>
      <w:rFonts w:hAnsi="宋体" w:cs="Times New Roman"/>
      <w:bCs/>
      <w:kern w:val="0"/>
      <w:sz w:val="20"/>
      <w:szCs w:val="20"/>
    </w:rPr>
  </w:style>
  <w:style w:type="character" w:customStyle="1" w:styleId="zzrfCharChar">
    <w:name w:val="zzrf  正文 Char Char"/>
    <w:link w:val="zzrf"/>
    <w:rsid w:val="00F94E50"/>
    <w:rPr>
      <w:rFonts w:ascii="宋体" w:hAnsi="宋体"/>
      <w:sz w:val="24"/>
      <w:lang w:bidi="ar-SA"/>
    </w:rPr>
  </w:style>
  <w:style w:type="paragraph" w:customStyle="1" w:styleId="zzrf">
    <w:name w:val="zzrf  正文"/>
    <w:basedOn w:val="a0"/>
    <w:link w:val="zzrfCharChar"/>
    <w:rsid w:val="00F94E50"/>
    <w:pPr>
      <w:widowControl/>
      <w:snapToGrid w:val="0"/>
      <w:spacing w:line="480" w:lineRule="exact"/>
      <w:ind w:firstLineChars="200" w:firstLine="200"/>
      <w:jc w:val="left"/>
    </w:pPr>
    <w:rPr>
      <w:rFonts w:ascii="宋体" w:hAnsi="宋体"/>
      <w:kern w:val="0"/>
      <w:sz w:val="24"/>
    </w:rPr>
  </w:style>
  <w:style w:type="character" w:customStyle="1" w:styleId="--3CharChar">
    <w:name w:val="标题--3 Char Char"/>
    <w:link w:val="--3"/>
    <w:rsid w:val="00F94E50"/>
    <w:rPr>
      <w:rFonts w:ascii="宋体" w:hAnsi="宋体"/>
      <w:b/>
      <w:bCs/>
      <w:color w:val="000000"/>
      <w:sz w:val="24"/>
      <w:szCs w:val="24"/>
      <w:lang w:bidi="ar-SA"/>
    </w:rPr>
  </w:style>
  <w:style w:type="paragraph" w:customStyle="1" w:styleId="--3">
    <w:name w:val="标题--3"/>
    <w:basedOn w:val="a0"/>
    <w:link w:val="--3CharChar"/>
    <w:rsid w:val="00F94E50"/>
    <w:pPr>
      <w:widowControl/>
      <w:snapToGrid w:val="0"/>
      <w:spacing w:line="480" w:lineRule="exact"/>
      <w:jc w:val="left"/>
      <w:outlineLvl w:val="2"/>
    </w:pPr>
    <w:rPr>
      <w:rFonts w:ascii="宋体" w:hAnsi="宋体"/>
      <w:b/>
      <w:bCs/>
      <w:color w:val="000000"/>
      <w:kern w:val="0"/>
      <w:sz w:val="24"/>
    </w:rPr>
  </w:style>
  <w:style w:type="character" w:customStyle="1" w:styleId="2CharCharCharCharCharChar">
    <w:name w:val="正2小四 Char Char Char Char Char Char"/>
    <w:link w:val="2CharCharCharChar"/>
    <w:rsid w:val="00F94E50"/>
    <w:rPr>
      <w:rFonts w:ascii="宋体" w:eastAsia="宋体" w:hAnsi="宋体" w:hint="eastAsia"/>
      <w:kern w:val="2"/>
      <w:sz w:val="24"/>
      <w:lang w:val="en-US" w:eastAsia="zh-CN" w:bidi="ar-SA"/>
    </w:rPr>
  </w:style>
  <w:style w:type="paragraph" w:customStyle="1" w:styleId="2CharCharCharChar">
    <w:name w:val="正2小四 Char Char Char Char"/>
    <w:basedOn w:val="a0"/>
    <w:link w:val="2CharCharCharCharCharChar"/>
    <w:rsid w:val="00F94E50"/>
    <w:pPr>
      <w:widowControl/>
      <w:adjustRightInd w:val="0"/>
      <w:snapToGrid w:val="0"/>
      <w:spacing w:line="360" w:lineRule="auto"/>
      <w:ind w:firstLineChars="200" w:firstLine="200"/>
      <w:jc w:val="left"/>
    </w:pPr>
    <w:rPr>
      <w:rFonts w:ascii="宋体" w:hAnsi="宋体" w:hint="eastAsia"/>
      <w:sz w:val="24"/>
    </w:rPr>
  </w:style>
  <w:style w:type="character" w:customStyle="1" w:styleId="4CharChar3">
    <w:name w:val="样式 小4居中 + Char Char"/>
    <w:link w:val="46"/>
    <w:rsid w:val="00F94E50"/>
    <w:rPr>
      <w:sz w:val="24"/>
      <w:szCs w:val="24"/>
      <w:lang w:bidi="ar-SA"/>
    </w:rPr>
  </w:style>
  <w:style w:type="paragraph" w:customStyle="1" w:styleId="46">
    <w:name w:val="样式 小4居中 +"/>
    <w:basedOn w:val="a0"/>
    <w:link w:val="4CharChar3"/>
    <w:rsid w:val="00F94E50"/>
    <w:pPr>
      <w:widowControl/>
      <w:snapToGrid w:val="0"/>
      <w:spacing w:beforeLines="15" w:line="320" w:lineRule="atLeast"/>
      <w:jc w:val="center"/>
    </w:pPr>
    <w:rPr>
      <w:kern w:val="0"/>
      <w:sz w:val="24"/>
    </w:rPr>
  </w:style>
  <w:style w:type="character" w:customStyle="1" w:styleId="22CharChar">
    <w:name w:val="样式22 Char Char"/>
    <w:link w:val="220"/>
    <w:rsid w:val="00F94E50"/>
    <w:rPr>
      <w:rFonts w:eastAsia="黑体"/>
      <w:sz w:val="24"/>
      <w:szCs w:val="32"/>
    </w:rPr>
  </w:style>
  <w:style w:type="paragraph" w:customStyle="1" w:styleId="220">
    <w:name w:val="样式22"/>
    <w:basedOn w:val="a0"/>
    <w:link w:val="22CharChar"/>
    <w:rsid w:val="00F94E50"/>
    <w:pPr>
      <w:keepNext/>
      <w:keepLines/>
      <w:widowControl/>
      <w:tabs>
        <w:tab w:val="left" w:pos="360"/>
        <w:tab w:val="left" w:pos="720"/>
      </w:tabs>
      <w:spacing w:beforeLines="50" w:afterLines="50" w:line="360" w:lineRule="auto"/>
      <w:ind w:left="1418" w:hanging="567"/>
      <w:jc w:val="left"/>
      <w:outlineLvl w:val="2"/>
    </w:pPr>
    <w:rPr>
      <w:rFonts w:eastAsia="黑体"/>
      <w:kern w:val="0"/>
      <w:sz w:val="24"/>
      <w:szCs w:val="32"/>
    </w:rPr>
  </w:style>
  <w:style w:type="character" w:customStyle="1" w:styleId="29CharChar">
    <w:name w:val="样式29 Char Char"/>
    <w:link w:val="290"/>
    <w:rsid w:val="00F94E50"/>
    <w:rPr>
      <w:rFonts w:ascii="黑体" w:eastAsia="黑体" w:hAnsi="黑体"/>
      <w:b/>
      <w:bCs/>
      <w:color w:val="000000"/>
      <w:sz w:val="24"/>
      <w:szCs w:val="28"/>
    </w:rPr>
  </w:style>
  <w:style w:type="paragraph" w:customStyle="1" w:styleId="290">
    <w:name w:val="样式29"/>
    <w:basedOn w:val="a0"/>
    <w:link w:val="29CharChar"/>
    <w:rsid w:val="00F94E50"/>
    <w:pPr>
      <w:keepNext/>
      <w:keepLines/>
      <w:widowControl/>
      <w:tabs>
        <w:tab w:val="left" w:pos="840"/>
      </w:tabs>
      <w:spacing w:beforeLines="50" w:afterLines="50" w:line="360" w:lineRule="auto"/>
      <w:jc w:val="left"/>
      <w:outlineLvl w:val="3"/>
    </w:pPr>
    <w:rPr>
      <w:rFonts w:ascii="黑体" w:eastAsia="黑体" w:hAnsi="黑体"/>
      <w:b/>
      <w:bCs/>
      <w:color w:val="000000"/>
      <w:kern w:val="0"/>
      <w:sz w:val="24"/>
      <w:szCs w:val="28"/>
    </w:rPr>
  </w:style>
  <w:style w:type="character" w:customStyle="1" w:styleId="CharCharffb">
    <w:name w:val="自动表头 Char Char"/>
    <w:link w:val="afffff4"/>
    <w:rsid w:val="00F94E50"/>
    <w:rPr>
      <w:rFonts w:ascii="宋体" w:eastAsia="黑体" w:hAnsi="宋体"/>
      <w:color w:val="0000FF"/>
      <w:szCs w:val="21"/>
      <w:lang w:bidi="ar-SA"/>
    </w:rPr>
  </w:style>
  <w:style w:type="paragraph" w:customStyle="1" w:styleId="afffff4">
    <w:name w:val="自动表头"/>
    <w:basedOn w:val="a0"/>
    <w:link w:val="CharCharffb"/>
    <w:rsid w:val="00F94E50"/>
    <w:pPr>
      <w:widowControl/>
      <w:autoSpaceDE w:val="0"/>
      <w:autoSpaceDN w:val="0"/>
      <w:adjustRightInd w:val="0"/>
      <w:jc w:val="center"/>
    </w:pPr>
    <w:rPr>
      <w:rFonts w:ascii="宋体" w:eastAsia="黑体" w:hAnsi="宋体"/>
      <w:color w:val="0000FF"/>
      <w:kern w:val="0"/>
      <w:sz w:val="20"/>
      <w:szCs w:val="21"/>
    </w:rPr>
  </w:style>
  <w:style w:type="character" w:customStyle="1" w:styleId="1012CharChar">
    <w:name w:val="样式 样式 首行缩进:  1.01 厘米 + 首行缩进:  2 字符 Char Char"/>
    <w:link w:val="1012"/>
    <w:rsid w:val="00F94E50"/>
    <w:rPr>
      <w:rFonts w:ascii="黑体" w:eastAsia="黑体" w:hAnsi="宋体"/>
      <w:color w:val="000000"/>
      <w:szCs w:val="21"/>
      <w:lang w:bidi="ar-SA"/>
    </w:rPr>
  </w:style>
  <w:style w:type="paragraph" w:customStyle="1" w:styleId="1012">
    <w:name w:val="样式 样式 首行缩进:  1.01 厘米 + 首行缩进:  2 字符"/>
    <w:basedOn w:val="101"/>
    <w:link w:val="1012CharChar"/>
    <w:qFormat/>
    <w:rsid w:val="00F94E50"/>
    <w:rPr>
      <w:rFonts w:ascii="黑体" w:eastAsia="黑体"/>
    </w:rPr>
  </w:style>
  <w:style w:type="character" w:customStyle="1" w:styleId="33CharChar">
    <w:name w:val="样式33 Char Char"/>
    <w:link w:val="330"/>
    <w:rsid w:val="00F94E50"/>
    <w:rPr>
      <w:rFonts w:ascii="宋体" w:hAnsi="宋体"/>
      <w:b/>
      <w:color w:val="000000"/>
      <w:sz w:val="24"/>
      <w:szCs w:val="24"/>
      <w:lang w:bidi="ar-SA"/>
    </w:rPr>
  </w:style>
  <w:style w:type="paragraph" w:customStyle="1" w:styleId="330">
    <w:name w:val="样式33"/>
    <w:basedOn w:val="a0"/>
    <w:link w:val="33CharChar"/>
    <w:qFormat/>
    <w:rsid w:val="00F94E50"/>
    <w:pPr>
      <w:keepNext/>
      <w:keepLines/>
      <w:widowControl/>
      <w:tabs>
        <w:tab w:val="left" w:pos="720"/>
      </w:tabs>
      <w:spacing w:before="50" w:after="50" w:line="360" w:lineRule="auto"/>
      <w:ind w:left="720" w:hanging="720"/>
      <w:jc w:val="left"/>
      <w:outlineLvl w:val="2"/>
    </w:pPr>
    <w:rPr>
      <w:rFonts w:ascii="宋体" w:hAnsi="宋体"/>
      <w:b/>
      <w:color w:val="000000"/>
      <w:kern w:val="0"/>
      <w:sz w:val="24"/>
    </w:rPr>
  </w:style>
  <w:style w:type="character" w:customStyle="1" w:styleId="style811">
    <w:name w:val="style811"/>
    <w:rsid w:val="00F94E50"/>
    <w:rPr>
      <w:b/>
      <w:bCs/>
      <w:color w:val="000000"/>
      <w:sz w:val="30"/>
      <w:szCs w:val="30"/>
    </w:rPr>
  </w:style>
  <w:style w:type="character" w:customStyle="1" w:styleId="1CharChar1">
    <w:name w:val="样式 标题 1 + 黑体 小三 非加粗 Char Char"/>
    <w:link w:val="15"/>
    <w:rsid w:val="00F94E50"/>
    <w:rPr>
      <w:rFonts w:ascii="黑体" w:eastAsia="黑体" w:hAnsi="黑体"/>
      <w:kern w:val="44"/>
      <w:sz w:val="30"/>
      <w:szCs w:val="44"/>
      <w:lang w:bidi="ar-SA"/>
    </w:rPr>
  </w:style>
  <w:style w:type="paragraph" w:customStyle="1" w:styleId="15">
    <w:name w:val="样式 标题 1 + 黑体 小三 非加粗"/>
    <w:basedOn w:val="1"/>
    <w:link w:val="1CharChar1"/>
    <w:qFormat/>
    <w:rsid w:val="00F94E50"/>
    <w:pPr>
      <w:keepLines/>
      <w:widowControl/>
      <w:tabs>
        <w:tab w:val="left" w:pos="1290"/>
      </w:tabs>
      <w:spacing w:before="340" w:after="330" w:line="576" w:lineRule="auto"/>
      <w:ind w:left="1290" w:hanging="720"/>
      <w:jc w:val="left"/>
    </w:pPr>
    <w:rPr>
      <w:rFonts w:ascii="黑体" w:eastAsia="黑体" w:hAnsi="黑体"/>
      <w:b w:val="0"/>
      <w:kern w:val="44"/>
      <w:sz w:val="30"/>
      <w:szCs w:val="44"/>
    </w:rPr>
  </w:style>
  <w:style w:type="character" w:customStyle="1" w:styleId="3CharChar0">
    <w:name w:val="样式 标题 3 + 小四 Char Char"/>
    <w:link w:val="37"/>
    <w:rsid w:val="00F94E50"/>
    <w:rPr>
      <w:b/>
      <w:bCs/>
      <w:sz w:val="24"/>
      <w:szCs w:val="24"/>
      <w:lang w:bidi="ar-SA"/>
    </w:rPr>
  </w:style>
  <w:style w:type="paragraph" w:customStyle="1" w:styleId="37">
    <w:name w:val="样式 标题 3 + 小四"/>
    <w:basedOn w:val="3"/>
    <w:link w:val="3CharChar0"/>
    <w:rsid w:val="00F94E50"/>
    <w:pPr>
      <w:widowControl/>
      <w:adjustRightInd w:val="0"/>
      <w:snapToGrid w:val="0"/>
      <w:spacing w:beforeLines="50" w:afterLines="50" w:line="360" w:lineRule="auto"/>
      <w:jc w:val="left"/>
    </w:pPr>
    <w:rPr>
      <w:kern w:val="0"/>
      <w:sz w:val="24"/>
      <w:szCs w:val="24"/>
    </w:rPr>
  </w:style>
  <w:style w:type="character" w:customStyle="1" w:styleId="39CharChar">
    <w:name w:val="样式39 Char Char"/>
    <w:link w:val="39"/>
    <w:rsid w:val="00F94E50"/>
    <w:rPr>
      <w:sz w:val="24"/>
      <w:szCs w:val="24"/>
      <w:lang w:bidi="ar-SA"/>
    </w:rPr>
  </w:style>
  <w:style w:type="paragraph" w:customStyle="1" w:styleId="39">
    <w:name w:val="样式39"/>
    <w:basedOn w:val="280"/>
    <w:link w:val="39CharChar"/>
    <w:rsid w:val="00F94E50"/>
  </w:style>
  <w:style w:type="character" w:customStyle="1" w:styleId="CharCharffc">
    <w:name w:val="正文二级标题 Char Char"/>
    <w:link w:val="afffff5"/>
    <w:rsid w:val="00F94E50"/>
    <w:rPr>
      <w:rFonts w:ascii="黑体" w:eastAsia="黑体" w:hAnsi="Arial"/>
      <w:bCs/>
      <w:position w:val="2"/>
      <w:sz w:val="28"/>
      <w:szCs w:val="28"/>
      <w:lang w:bidi="ar-SA"/>
    </w:rPr>
  </w:style>
  <w:style w:type="paragraph" w:customStyle="1" w:styleId="afffff5">
    <w:name w:val="正文二级标题"/>
    <w:basedOn w:val="4"/>
    <w:link w:val="CharCharffc"/>
    <w:rsid w:val="00F94E50"/>
    <w:pPr>
      <w:widowControl/>
      <w:tabs>
        <w:tab w:val="left" w:pos="6120"/>
      </w:tabs>
      <w:adjustRightInd w:val="0"/>
      <w:spacing w:before="0" w:after="0" w:line="336" w:lineRule="auto"/>
      <w:jc w:val="left"/>
    </w:pPr>
    <w:rPr>
      <w:rFonts w:ascii="黑体"/>
      <w:b w:val="0"/>
      <w:kern w:val="0"/>
      <w:position w:val="2"/>
    </w:rPr>
  </w:style>
  <w:style w:type="character" w:customStyle="1" w:styleId="CharChar21">
    <w:name w:val="Char Char21"/>
    <w:rsid w:val="00F94E50"/>
    <w:rPr>
      <w:rFonts w:ascii="Arial" w:eastAsia="黑体" w:hAnsi="Arial" w:cs="Arial" w:hint="default"/>
      <w:b/>
      <w:bCs/>
      <w:kern w:val="2"/>
      <w:sz w:val="36"/>
      <w:szCs w:val="32"/>
      <w:lang w:val="en-US" w:eastAsia="zh-CN" w:bidi="ar-SA"/>
    </w:rPr>
  </w:style>
  <w:style w:type="character" w:customStyle="1" w:styleId="CharChar120">
    <w:name w:val="Char Char12"/>
    <w:rsid w:val="00F94E50"/>
    <w:rPr>
      <w:rFonts w:ascii="宋体" w:eastAsia="宋体" w:hAnsi="宋体" w:hint="eastAsia"/>
      <w:kern w:val="2"/>
      <w:sz w:val="18"/>
      <w:szCs w:val="18"/>
      <w:lang w:val="en-US" w:eastAsia="zh-CN" w:bidi="ar-SA"/>
    </w:rPr>
  </w:style>
  <w:style w:type="character" w:customStyle="1" w:styleId="CharChar80">
    <w:name w:val="Char Char8"/>
    <w:rsid w:val="00F94E50"/>
    <w:rPr>
      <w:rFonts w:ascii="宋体" w:eastAsia="宋体" w:hAnsi="宋体" w:hint="eastAsia"/>
      <w:b/>
      <w:bCs/>
      <w:kern w:val="2"/>
      <w:sz w:val="32"/>
      <w:szCs w:val="32"/>
      <w:lang w:val="en-US" w:eastAsia="zh-CN" w:bidi="ar-SA"/>
    </w:rPr>
  </w:style>
  <w:style w:type="character" w:customStyle="1" w:styleId="CharChar90">
    <w:name w:val="Char Char9"/>
    <w:rsid w:val="00F94E50"/>
    <w:rPr>
      <w:rFonts w:ascii="Arial" w:eastAsia="黑体" w:hAnsi="Arial" w:cs="Arial" w:hint="default"/>
      <w:b/>
      <w:bCs/>
      <w:kern w:val="2"/>
      <w:sz w:val="32"/>
      <w:szCs w:val="32"/>
      <w:lang w:val="en-US" w:eastAsia="zh-CN" w:bidi="ar-SA"/>
    </w:rPr>
  </w:style>
  <w:style w:type="character" w:customStyle="1" w:styleId="CharChar101">
    <w:name w:val="Char Char101"/>
    <w:rsid w:val="00F94E50"/>
    <w:rPr>
      <w:rFonts w:ascii="宋体" w:eastAsia="宋体" w:hAnsi="宋体" w:hint="eastAsia"/>
      <w:b/>
      <w:bCs/>
      <w:kern w:val="44"/>
      <w:sz w:val="44"/>
      <w:szCs w:val="44"/>
      <w:lang w:val="en-US" w:eastAsia="zh-CN" w:bidi="ar-SA"/>
    </w:rPr>
  </w:style>
  <w:style w:type="character" w:customStyle="1" w:styleId="CharChar60">
    <w:name w:val="Char Char6"/>
    <w:rsid w:val="00F94E50"/>
    <w:rPr>
      <w:rFonts w:ascii="宋体" w:eastAsia="宋体" w:hAnsi="宋体" w:hint="eastAsia"/>
      <w:kern w:val="2"/>
      <w:sz w:val="18"/>
      <w:lang w:val="en-US" w:eastAsia="zh-CN" w:bidi="ar-SA"/>
    </w:rPr>
  </w:style>
  <w:style w:type="character" w:customStyle="1" w:styleId="Char1f1">
    <w:name w:val="结束语 Char1"/>
    <w:rsid w:val="00F94E50"/>
    <w:rPr>
      <w:rFonts w:ascii="Times New Roman" w:eastAsia="宋体" w:hAnsi="Times New Roman" w:cs="Times New Roman"/>
      <w:szCs w:val="24"/>
    </w:rPr>
  </w:style>
  <w:style w:type="character" w:customStyle="1" w:styleId="t11">
    <w:name w:val="t11"/>
    <w:rsid w:val="00F94E50"/>
    <w:rPr>
      <w:rFonts w:ascii="宋体" w:eastAsia="宋体" w:hAnsi="宋体" w:hint="eastAsia"/>
      <w:color w:val="008080"/>
      <w:sz w:val="18"/>
      <w:szCs w:val="18"/>
    </w:rPr>
  </w:style>
  <w:style w:type="character" w:customStyle="1" w:styleId="style131">
    <w:name w:val="style131"/>
    <w:qFormat/>
    <w:rsid w:val="00F94E50"/>
    <w:rPr>
      <w:rFonts w:ascii="宋体" w:eastAsia="宋体" w:hAnsi="宋体" w:hint="eastAsia"/>
      <w:sz w:val="24"/>
      <w:szCs w:val="24"/>
    </w:rPr>
  </w:style>
  <w:style w:type="character" w:customStyle="1" w:styleId="s">
    <w:name w:val="s"/>
    <w:qFormat/>
    <w:rsid w:val="00F94E50"/>
  </w:style>
  <w:style w:type="character" w:customStyle="1" w:styleId="Char1f2">
    <w:name w:val="文本正文 Char1"/>
    <w:rsid w:val="00F94E50"/>
    <w:rPr>
      <w:rFonts w:ascii="宋体" w:eastAsia="宋体" w:hAnsi="宋体" w:hint="eastAsia"/>
      <w:kern w:val="2"/>
      <w:sz w:val="24"/>
      <w:szCs w:val="24"/>
      <w:lang w:val="en-US" w:eastAsia="zh-CN" w:bidi="ar-SA"/>
    </w:rPr>
  </w:style>
  <w:style w:type="character" w:customStyle="1" w:styleId="style11">
    <w:name w:val="style11"/>
    <w:rsid w:val="00F94E50"/>
    <w:rPr>
      <w:sz w:val="18"/>
      <w:szCs w:val="18"/>
    </w:rPr>
  </w:style>
  <w:style w:type="character" w:customStyle="1" w:styleId="highlight1">
    <w:name w:val="highlight1"/>
    <w:rsid w:val="00F94E50"/>
    <w:rPr>
      <w:sz w:val="21"/>
      <w:szCs w:val="21"/>
    </w:rPr>
  </w:style>
  <w:style w:type="character" w:customStyle="1" w:styleId="Charf3">
    <w:name w:val="无间隔 Char"/>
    <w:rsid w:val="00F94E50"/>
    <w:rPr>
      <w:rFonts w:ascii="Calibri" w:eastAsia="宋体" w:hAnsi="Calibri" w:cs="Calibri" w:hint="default"/>
      <w:sz w:val="22"/>
      <w:szCs w:val="22"/>
      <w:lang w:val="en-US" w:eastAsia="zh-CN" w:bidi="ar-SA"/>
    </w:rPr>
  </w:style>
  <w:style w:type="character" w:customStyle="1" w:styleId="darkblue">
    <w:name w:val="darkblue"/>
    <w:rsid w:val="00F94E50"/>
  </w:style>
  <w:style w:type="character" w:customStyle="1" w:styleId="1CharChar1Char1CharCharChar">
    <w:name w:val="正文1 Char Char1 Char + 小四 黑色1 Char Char Char"/>
    <w:rsid w:val="00F94E50"/>
    <w:rPr>
      <w:rFonts w:ascii="仿宋_GB2312" w:eastAsia="仿宋_GB2312" w:hint="eastAsia"/>
      <w:color w:val="000000"/>
      <w:kern w:val="2"/>
      <w:sz w:val="24"/>
      <w:szCs w:val="24"/>
      <w:lang w:val="en-US" w:eastAsia="zh-CN" w:bidi="ar-SA"/>
    </w:rPr>
  </w:style>
  <w:style w:type="character" w:customStyle="1" w:styleId="afffff6">
    <w:name w:val="样式 宋体 黑色"/>
    <w:rsid w:val="00F94E50"/>
    <w:rPr>
      <w:rFonts w:ascii="Times New Roman" w:eastAsia="宋体" w:hAnsi="Times New Roman" w:cs="Times New Roman" w:hint="default"/>
      <w:bCs/>
      <w:color w:val="000000"/>
      <w:kern w:val="0"/>
      <w:sz w:val="24"/>
      <w:szCs w:val="24"/>
      <w:lang w:val="en-US" w:eastAsia="zh-CN" w:bidi="ar-SA"/>
    </w:rPr>
  </w:style>
  <w:style w:type="character" w:customStyle="1" w:styleId="TimesNewRomanCharCharCharChar">
    <w:name w:val="样式 普通文字 + Times New Roman 小四 Char Char Char Char"/>
    <w:rsid w:val="00F94E50"/>
    <w:rPr>
      <w:rFonts w:ascii="宋体" w:eastAsia="宋体" w:hAnsi="Courier New" w:hint="eastAsia"/>
      <w:kern w:val="2"/>
      <w:sz w:val="28"/>
      <w:lang w:val="en-US" w:eastAsia="zh-CN"/>
    </w:rPr>
  </w:style>
  <w:style w:type="character" w:customStyle="1" w:styleId="fonts-jianjv1">
    <w:name w:val="fonts-jianjv1"/>
    <w:rsid w:val="00F94E50"/>
    <w:rPr>
      <w:rFonts w:ascii="宋体" w:eastAsia="宋体" w:hAnsi="宋体" w:hint="eastAsia"/>
      <w:color w:val="000000"/>
      <w:sz w:val="18"/>
      <w:szCs w:val="18"/>
    </w:rPr>
  </w:style>
  <w:style w:type="character" w:customStyle="1" w:styleId="style12">
    <w:name w:val="style12"/>
    <w:rsid w:val="00F94E50"/>
  </w:style>
  <w:style w:type="character" w:customStyle="1" w:styleId="a9b">
    <w:name w:val="a9b"/>
    <w:rsid w:val="00F94E50"/>
    <w:rPr>
      <w:rFonts w:ascii="宋体" w:eastAsia="宋体" w:hAnsi="宋体" w:hint="eastAsia"/>
      <w:sz w:val="24"/>
    </w:rPr>
  </w:style>
  <w:style w:type="character" w:customStyle="1" w:styleId="OKCharChar">
    <w:name w:val="正文OK Char Char"/>
    <w:rsid w:val="00F94E50"/>
    <w:rPr>
      <w:rFonts w:ascii="宋体" w:eastAsia="宋体" w:hAnsi="宋体" w:hint="eastAsia"/>
      <w:kern w:val="2"/>
      <w:sz w:val="24"/>
      <w:szCs w:val="24"/>
      <w:lang w:val="en-US" w:eastAsia="zh-CN" w:bidi="ar-SA"/>
    </w:rPr>
  </w:style>
  <w:style w:type="character" w:customStyle="1" w:styleId="CTChar">
    <w:name w:val="CT Char"/>
    <w:rsid w:val="00F94E50"/>
    <w:rPr>
      <w:rFonts w:ascii="宋体" w:eastAsia="宋体" w:hAnsi="宋体" w:hint="eastAsia"/>
      <w:b/>
      <w:bCs/>
      <w:snapToGrid w:val="0"/>
      <w:color w:val="000000"/>
      <w:sz w:val="24"/>
      <w:szCs w:val="24"/>
      <w:lang w:val="en-US" w:eastAsia="zh-CN" w:bidi="ar-SA"/>
    </w:rPr>
  </w:style>
  <w:style w:type="character" w:customStyle="1" w:styleId="CharCharffd">
    <w:name w:val="图表—注解 Char Char"/>
    <w:rsid w:val="00F94E50"/>
    <w:rPr>
      <w:rFonts w:ascii="宋体" w:eastAsia="宋体" w:hAnsi="宋体" w:cs="Courier New" w:hint="eastAsia"/>
      <w:kern w:val="2"/>
      <w:sz w:val="18"/>
      <w:szCs w:val="18"/>
      <w:lang w:val="en-US" w:eastAsia="zh-CN" w:bidi="ar-SA"/>
    </w:rPr>
  </w:style>
  <w:style w:type="character" w:customStyle="1" w:styleId="CharChar51">
    <w:name w:val="Char Char51"/>
    <w:rsid w:val="00F94E50"/>
    <w:rPr>
      <w:rFonts w:ascii="宋体" w:eastAsia="宋体" w:hAnsi="宋体" w:hint="eastAsia"/>
      <w:kern w:val="2"/>
      <w:sz w:val="18"/>
      <w:szCs w:val="18"/>
      <w:lang w:val="en-US" w:eastAsia="zh-CN" w:bidi="ar-SA"/>
    </w:rPr>
  </w:style>
  <w:style w:type="character" w:customStyle="1" w:styleId="Char1f3">
    <w:name w:val="正文文本 Char1"/>
    <w:rsid w:val="00F94E50"/>
    <w:rPr>
      <w:rFonts w:ascii="宋体" w:eastAsia="宋体" w:hAnsi="宋体" w:hint="eastAsia"/>
      <w:bCs/>
      <w:color w:val="FF00FF"/>
      <w:kern w:val="2"/>
      <w:sz w:val="28"/>
      <w:szCs w:val="24"/>
      <w:lang w:val="en-US" w:eastAsia="zh-CN" w:bidi="ar-SA"/>
    </w:rPr>
  </w:style>
  <w:style w:type="character" w:customStyle="1" w:styleId="CharChar71">
    <w:name w:val="Char Char71"/>
    <w:rsid w:val="00F94E50"/>
    <w:rPr>
      <w:rFonts w:ascii="宋体" w:eastAsia="宋体" w:hAnsi="宋体" w:hint="eastAsia"/>
      <w:kern w:val="2"/>
      <w:sz w:val="18"/>
      <w:szCs w:val="18"/>
      <w:lang w:val="en-US" w:eastAsia="zh-CN" w:bidi="ar-SA"/>
    </w:rPr>
  </w:style>
  <w:style w:type="character" w:customStyle="1" w:styleId="CharCharChar2">
    <w:name w:val="Char Char Char2"/>
    <w:rsid w:val="00F94E50"/>
    <w:rPr>
      <w:rFonts w:ascii="Arial" w:eastAsia="黑体" w:hAnsi="Arial" w:cs="Arial" w:hint="default"/>
      <w:b/>
      <w:bCs/>
      <w:kern w:val="2"/>
      <w:sz w:val="28"/>
      <w:szCs w:val="24"/>
      <w:lang w:val="en-US" w:eastAsia="zh-CN" w:bidi="ar-SA"/>
    </w:rPr>
  </w:style>
  <w:style w:type="character" w:customStyle="1" w:styleId="CharCharffe">
    <w:name w:val="正文—左齐 Char Char"/>
    <w:rsid w:val="00F94E50"/>
    <w:rPr>
      <w:rFonts w:ascii="宋体" w:eastAsia="宋体" w:hAnsi="宋体" w:hint="eastAsia"/>
      <w:bCs/>
      <w:kern w:val="2"/>
      <w:sz w:val="24"/>
      <w:szCs w:val="24"/>
      <w:lang w:val="en-US" w:eastAsia="zh-CN" w:bidi="ar-SA"/>
    </w:rPr>
  </w:style>
  <w:style w:type="character" w:customStyle="1" w:styleId="f11">
    <w:name w:val="f11"/>
    <w:rsid w:val="00F94E50"/>
    <w:rPr>
      <w:sz w:val="18"/>
      <w:szCs w:val="18"/>
    </w:rPr>
  </w:style>
  <w:style w:type="character" w:customStyle="1" w:styleId="style51">
    <w:name w:val="style51"/>
    <w:rsid w:val="00F94E50"/>
    <w:rPr>
      <w:spacing w:val="360"/>
      <w:sz w:val="22"/>
      <w:szCs w:val="22"/>
    </w:rPr>
  </w:style>
  <w:style w:type="character" w:customStyle="1" w:styleId="Char1f4">
    <w:name w:val="尾注文本 Char1"/>
    <w:rsid w:val="00F94E50"/>
    <w:rPr>
      <w:rFonts w:ascii="Times New Roman" w:eastAsia="宋体" w:hAnsi="Times New Roman" w:cs="Times New Roman"/>
      <w:szCs w:val="24"/>
    </w:rPr>
  </w:style>
  <w:style w:type="character" w:customStyle="1" w:styleId="u2">
    <w:name w:val="u2"/>
    <w:rsid w:val="00F94E50"/>
  </w:style>
  <w:style w:type="character" w:customStyle="1" w:styleId="1111CharChar">
    <w:name w:val="1.1.1.1 Char Char"/>
    <w:rsid w:val="00F94E50"/>
    <w:rPr>
      <w:rFonts w:ascii="Arial" w:eastAsia="宋体" w:hAnsi="Arial" w:cs="Arial" w:hint="default"/>
      <w:bCs/>
      <w:sz w:val="24"/>
      <w:szCs w:val="28"/>
      <w:lang w:val="en-US" w:eastAsia="zh-CN" w:bidi="ar-SA"/>
    </w:rPr>
  </w:style>
  <w:style w:type="character" w:customStyle="1" w:styleId="rsdesckey1">
    <w:name w:val="rsdesckey1"/>
    <w:rsid w:val="00F94E50"/>
    <w:rPr>
      <w:color w:val="FF0000"/>
    </w:rPr>
  </w:style>
  <w:style w:type="character" w:customStyle="1" w:styleId="H5CharChar">
    <w:name w:val="H5 Char Char"/>
    <w:rsid w:val="00F94E50"/>
    <w:rPr>
      <w:rFonts w:ascii="仿宋_GB2312" w:eastAsia="仿宋_GB2312" w:hint="eastAsia"/>
      <w:kern w:val="2"/>
      <w:sz w:val="24"/>
      <w:szCs w:val="28"/>
      <w:lang w:val="en-US" w:eastAsia="zh-CN" w:bidi="ar-SA"/>
    </w:rPr>
  </w:style>
  <w:style w:type="character" w:customStyle="1" w:styleId="16">
    <w:name w:val="科研报告标题1"/>
    <w:qFormat/>
    <w:rsid w:val="00F94E50"/>
    <w:rPr>
      <w:rFonts w:ascii="宋体" w:eastAsia="宋体" w:hAnsi="宋体" w:hint="eastAsia"/>
      <w:b/>
      <w:sz w:val="32"/>
    </w:rPr>
  </w:style>
  <w:style w:type="character" w:customStyle="1" w:styleId="17">
    <w:name w:val="已访问的超链接1"/>
    <w:qFormat/>
    <w:rsid w:val="00F94E50"/>
    <w:rPr>
      <w:color w:val="800080"/>
      <w:u w:val="single"/>
    </w:rPr>
  </w:style>
  <w:style w:type="character" w:customStyle="1" w:styleId="Char26">
    <w:name w:val="尾注文本 Char2"/>
    <w:rsid w:val="00F94E50"/>
    <w:rPr>
      <w:kern w:val="2"/>
      <w:sz w:val="21"/>
    </w:rPr>
  </w:style>
  <w:style w:type="character" w:customStyle="1" w:styleId="Char27">
    <w:name w:val="注释标题 Char2"/>
    <w:rsid w:val="00F94E50"/>
    <w:rPr>
      <w:kern w:val="2"/>
      <w:sz w:val="21"/>
    </w:rPr>
  </w:style>
  <w:style w:type="character" w:customStyle="1" w:styleId="Charf4">
    <w:name w:val="引用 Char"/>
    <w:link w:val="afffff7"/>
    <w:rsid w:val="00F94E50"/>
    <w:rPr>
      <w:rFonts w:ascii="Calibri" w:eastAsia="宋体" w:hAnsi="Calibri"/>
      <w:i/>
      <w:iCs/>
      <w:color w:val="000000"/>
      <w:sz w:val="22"/>
      <w:szCs w:val="22"/>
      <w:lang w:bidi="ar-SA"/>
    </w:rPr>
  </w:style>
  <w:style w:type="paragraph" w:styleId="afffff7">
    <w:name w:val="Quote"/>
    <w:basedOn w:val="a0"/>
    <w:next w:val="a0"/>
    <w:link w:val="Charf4"/>
    <w:qFormat/>
    <w:rsid w:val="00F94E50"/>
    <w:pPr>
      <w:widowControl/>
      <w:spacing w:after="200" w:line="276" w:lineRule="auto"/>
      <w:jc w:val="left"/>
    </w:pPr>
    <w:rPr>
      <w:rFonts w:ascii="Calibri" w:hAnsi="Calibri"/>
      <w:i/>
      <w:iCs/>
      <w:color w:val="000000"/>
      <w:kern w:val="0"/>
      <w:sz w:val="22"/>
      <w:szCs w:val="22"/>
    </w:rPr>
  </w:style>
  <w:style w:type="character" w:customStyle="1" w:styleId="style121">
    <w:name w:val="style121"/>
    <w:rsid w:val="00F94E50"/>
    <w:rPr>
      <w:color w:val="000000"/>
      <w:sz w:val="18"/>
      <w:szCs w:val="18"/>
    </w:rPr>
  </w:style>
  <w:style w:type="character" w:customStyle="1" w:styleId="style441">
    <w:name w:val="style441"/>
    <w:rsid w:val="00F94E50"/>
    <w:rPr>
      <w:sz w:val="24"/>
      <w:szCs w:val="24"/>
    </w:rPr>
  </w:style>
  <w:style w:type="character" w:customStyle="1" w:styleId="apple-converted-space">
    <w:name w:val="apple-converted-space"/>
    <w:rsid w:val="00F94E50"/>
  </w:style>
  <w:style w:type="character" w:customStyle="1" w:styleId="Char28">
    <w:name w:val="正文文本缩进 Char2"/>
    <w:rsid w:val="00F94E50"/>
    <w:rPr>
      <w:rFonts w:ascii="Calibri" w:eastAsia="宋体" w:hAnsi="Calibri" w:cs="Times New Roman"/>
    </w:rPr>
  </w:style>
  <w:style w:type="paragraph" w:customStyle="1" w:styleId="2f">
    <w:name w:val="科研究报告标题2"/>
    <w:basedOn w:val="a0"/>
    <w:rsid w:val="00F94E50"/>
    <w:pPr>
      <w:widowControl/>
      <w:tabs>
        <w:tab w:val="left" w:pos="514"/>
      </w:tabs>
      <w:adjustRightInd w:val="0"/>
      <w:snapToGrid w:val="0"/>
      <w:spacing w:before="240" w:after="60" w:line="480" w:lineRule="exact"/>
      <w:ind w:left="514" w:rightChars="100" w:right="100"/>
      <w:jc w:val="left"/>
      <w:outlineLvl w:val="0"/>
    </w:pPr>
    <w:rPr>
      <w:rFonts w:ascii="Arial" w:hAnsi="Arial" w:cs="Arial"/>
      <w:sz w:val="24"/>
      <w:szCs w:val="32"/>
    </w:rPr>
  </w:style>
  <w:style w:type="paragraph" w:customStyle="1" w:styleId="48">
    <w:name w:val="样式48"/>
    <w:basedOn w:val="460"/>
    <w:rsid w:val="00F94E50"/>
    <w:pPr>
      <w:ind w:hanging="567"/>
    </w:pPr>
  </w:style>
  <w:style w:type="paragraph" w:customStyle="1" w:styleId="460">
    <w:name w:val="样式46"/>
    <w:basedOn w:val="210"/>
    <w:rsid w:val="00F94E50"/>
    <w:pPr>
      <w:ind w:hanging="992"/>
    </w:pPr>
  </w:style>
  <w:style w:type="paragraph" w:customStyle="1" w:styleId="210">
    <w:name w:val="样式21"/>
    <w:basedOn w:val="12"/>
    <w:rsid w:val="00F94E50"/>
    <w:pPr>
      <w:tabs>
        <w:tab w:val="clear" w:pos="360"/>
        <w:tab w:val="clear" w:pos="992"/>
        <w:tab w:val="left" w:pos="525"/>
      </w:tabs>
      <w:ind w:left="525" w:hanging="420"/>
    </w:pPr>
  </w:style>
  <w:style w:type="paragraph" w:customStyle="1" w:styleId="-5-">
    <w:name w:val="表内-5-居中"/>
    <w:basedOn w:val="a0"/>
    <w:rsid w:val="00F94E50"/>
    <w:pPr>
      <w:widowControl/>
      <w:autoSpaceDE w:val="0"/>
      <w:autoSpaceDN w:val="0"/>
      <w:snapToGrid w:val="0"/>
      <w:jc w:val="center"/>
    </w:pPr>
    <w:rPr>
      <w:rFonts w:ascii="宋体" w:cs="宋体"/>
      <w:kern w:val="0"/>
    </w:rPr>
  </w:style>
  <w:style w:type="paragraph" w:customStyle="1" w:styleId="320">
    <w:name w:val="样式 标题 3 + 小四 倾斜 首行缩进:  2 字符"/>
    <w:basedOn w:val="3"/>
    <w:rsid w:val="00F94E50"/>
    <w:pPr>
      <w:widowControl/>
      <w:adjustRightInd w:val="0"/>
      <w:snapToGrid w:val="0"/>
      <w:spacing w:before="0" w:after="0" w:line="480" w:lineRule="exact"/>
      <w:jc w:val="left"/>
    </w:pPr>
    <w:rPr>
      <w:rFonts w:cs="宋体"/>
      <w:i/>
      <w:iCs/>
      <w:sz w:val="24"/>
      <w:szCs w:val="20"/>
    </w:rPr>
  </w:style>
  <w:style w:type="paragraph" w:customStyle="1" w:styleId="5">
    <w:name w:val="标题5，作者"/>
    <w:basedOn w:val="a0"/>
    <w:rsid w:val="00F94E50"/>
    <w:pPr>
      <w:widowControl/>
      <w:numPr>
        <w:numId w:val="2"/>
      </w:numPr>
      <w:adjustRightInd w:val="0"/>
      <w:snapToGrid w:val="0"/>
      <w:spacing w:line="480" w:lineRule="exact"/>
      <w:ind w:left="0" w:firstLineChars="200" w:firstLine="200"/>
      <w:jc w:val="center"/>
    </w:pPr>
    <w:rPr>
      <w:rFonts w:eastAsia="Times New Roman"/>
      <w:sz w:val="24"/>
    </w:rPr>
  </w:style>
  <w:style w:type="paragraph" w:customStyle="1" w:styleId="211">
    <w:name w:val="样式 科研究报告标题2 + 加粗 右侧:  1 字符"/>
    <w:basedOn w:val="2f"/>
    <w:rsid w:val="00F94E50"/>
    <w:pPr>
      <w:tabs>
        <w:tab w:val="clear" w:pos="514"/>
      </w:tabs>
      <w:ind w:left="0" w:right="210"/>
    </w:pPr>
    <w:rPr>
      <w:rFonts w:cs="宋体"/>
      <w:b/>
      <w:bCs/>
      <w:szCs w:val="20"/>
    </w:rPr>
  </w:style>
  <w:style w:type="paragraph" w:customStyle="1" w:styleId="xl30">
    <w:name w:val="xl30"/>
    <w:basedOn w:val="a0"/>
    <w:rsid w:val="00F94E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afffff8">
    <w:name w:val="图例"/>
    <w:rsid w:val="00F94E50"/>
    <w:pPr>
      <w:autoSpaceDE w:val="0"/>
      <w:autoSpaceDN w:val="0"/>
      <w:adjustRightInd w:val="0"/>
      <w:jc w:val="center"/>
    </w:pPr>
    <w:rPr>
      <w:rFonts w:ascii="黑体" w:eastAsia="黑体" w:hAnsi="Arial" w:cs="Arial"/>
      <w:b/>
      <w:spacing w:val="12"/>
      <w:kern w:val="2"/>
      <w:sz w:val="24"/>
      <w:szCs w:val="24"/>
    </w:rPr>
  </w:style>
  <w:style w:type="paragraph" w:customStyle="1" w:styleId="CharCharCharCharCharCharCharCharChar1Char">
    <w:name w:val="Char Char Char Char Char Char Char Char Char1 Char"/>
    <w:basedOn w:val="a0"/>
    <w:rsid w:val="00F94E50"/>
    <w:pPr>
      <w:widowControl/>
      <w:spacing w:line="360" w:lineRule="auto"/>
      <w:ind w:firstLineChars="200" w:firstLine="480"/>
      <w:jc w:val="left"/>
    </w:pPr>
    <w:rPr>
      <w:rFonts w:ascii="宋体" w:hAnsi="宋体" w:cs="宋体"/>
      <w:color w:val="FF0000"/>
      <w:sz w:val="24"/>
    </w:rPr>
  </w:style>
  <w:style w:type="paragraph" w:customStyle="1" w:styleId="afffff9">
    <w:name w:val="表格下注"/>
    <w:rsid w:val="00F94E50"/>
    <w:pPr>
      <w:autoSpaceDE w:val="0"/>
      <w:autoSpaceDN w:val="0"/>
      <w:ind w:firstLineChars="200" w:firstLine="200"/>
      <w:jc w:val="both"/>
    </w:pPr>
    <w:rPr>
      <w:rFonts w:eastAsia="黑体"/>
      <w:kern w:val="2"/>
      <w:sz w:val="21"/>
      <w:szCs w:val="24"/>
    </w:rPr>
  </w:style>
  <w:style w:type="paragraph" w:customStyle="1" w:styleId="19">
    <w:name w:val="字元 字元 字元1"/>
    <w:basedOn w:val="a0"/>
    <w:rsid w:val="00F94E50"/>
    <w:pPr>
      <w:widowControl/>
      <w:spacing w:line="360" w:lineRule="auto"/>
      <w:ind w:firstLineChars="200" w:firstLine="200"/>
      <w:jc w:val="left"/>
    </w:pPr>
    <w:rPr>
      <w:rFonts w:ascii="宋体" w:hAnsi="宋体" w:cs="宋体"/>
      <w:sz w:val="24"/>
    </w:rPr>
  </w:style>
  <w:style w:type="paragraph" w:customStyle="1" w:styleId="xl76">
    <w:name w:val="xl76"/>
    <w:basedOn w:val="a0"/>
    <w:rsid w:val="00F94E5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18"/>
      <w:szCs w:val="18"/>
    </w:rPr>
  </w:style>
  <w:style w:type="paragraph" w:customStyle="1" w:styleId="zw">
    <w:name w:val="图表名zw"/>
    <w:basedOn w:val="a8"/>
    <w:rsid w:val="00F94E50"/>
    <w:pPr>
      <w:widowControl/>
      <w:adjustRightInd w:val="0"/>
      <w:snapToGrid w:val="0"/>
      <w:spacing w:before="131"/>
    </w:pPr>
    <w:rPr>
      <w:rFonts w:ascii="宋体" w:hAnsi="Courier New" w:cs="Courier New"/>
      <w:kern w:val="0"/>
      <w:sz w:val="24"/>
    </w:rPr>
  </w:style>
  <w:style w:type="paragraph" w:customStyle="1" w:styleId="2f0">
    <w:name w:val="样式 报告书正文 + 首行缩进:  2 字符"/>
    <w:basedOn w:val="a0"/>
    <w:rsid w:val="00F94E50"/>
    <w:pPr>
      <w:spacing w:line="460" w:lineRule="exact"/>
      <w:ind w:firstLineChars="200" w:firstLine="504"/>
    </w:pPr>
    <w:rPr>
      <w:rFonts w:ascii="宋体" w:hAnsi="宋体"/>
      <w:color w:val="000000"/>
      <w:spacing w:val="6"/>
      <w:kern w:val="0"/>
      <w:sz w:val="24"/>
    </w:rPr>
  </w:style>
  <w:style w:type="paragraph" w:customStyle="1" w:styleId="afffffa">
    <w:name w:val="页号"/>
    <w:basedOn w:val="af8"/>
    <w:rsid w:val="00F94E50"/>
    <w:pPr>
      <w:tabs>
        <w:tab w:val="clear" w:pos="4153"/>
        <w:tab w:val="clear" w:pos="8306"/>
        <w:tab w:val="center" w:pos="4320"/>
        <w:tab w:val="right" w:pos="8640"/>
      </w:tabs>
      <w:adjustRightInd w:val="0"/>
      <w:snapToGrid/>
      <w:jc w:val="center"/>
      <w:textAlignment w:val="baseline"/>
    </w:pPr>
    <w:rPr>
      <w:rFonts w:ascii="宋体" w:hAnsi="Arial"/>
      <w:spacing w:val="3"/>
      <w:kern w:val="24"/>
      <w:sz w:val="24"/>
    </w:rPr>
  </w:style>
  <w:style w:type="paragraph" w:customStyle="1" w:styleId="xl105">
    <w:name w:val="xl105"/>
    <w:basedOn w:val="a0"/>
    <w:rsid w:val="00F94E50"/>
    <w:pPr>
      <w:widowControl/>
      <w:pBdr>
        <w:top w:val="single" w:sz="4" w:space="0" w:color="auto"/>
        <w:left w:val="single" w:sz="4" w:space="0" w:color="auto"/>
      </w:pBdr>
      <w:spacing w:before="100" w:beforeAutospacing="1" w:after="100" w:afterAutospacing="1"/>
      <w:jc w:val="center"/>
      <w:textAlignment w:val="center"/>
    </w:pPr>
    <w:rPr>
      <w:kern w:val="0"/>
      <w:sz w:val="18"/>
      <w:szCs w:val="18"/>
    </w:rPr>
  </w:style>
  <w:style w:type="paragraph" w:customStyle="1" w:styleId="wtext">
    <w:name w:val="wtext"/>
    <w:basedOn w:val="a0"/>
    <w:rsid w:val="00F94E50"/>
    <w:pPr>
      <w:widowControl/>
      <w:spacing w:before="100" w:beforeAutospacing="1" w:after="100" w:afterAutospacing="1"/>
      <w:ind w:firstLine="480"/>
      <w:jc w:val="left"/>
    </w:pPr>
    <w:rPr>
      <w:rFonts w:ascii="Calibri" w:hAnsi="Calibri"/>
      <w:color w:val="000000"/>
      <w:kern w:val="0"/>
      <w:sz w:val="22"/>
      <w:szCs w:val="22"/>
    </w:rPr>
  </w:style>
  <w:style w:type="paragraph" w:customStyle="1" w:styleId="6615">
    <w:name w:val="样式 生物附录 + 小四 段前: 6 磅 段后: 6 磅 非加宽量 / 紧缩量  行距: 1.5 倍行距"/>
    <w:basedOn w:val="a0"/>
    <w:rsid w:val="00F94E50"/>
    <w:pPr>
      <w:widowControl/>
      <w:spacing w:before="100" w:beforeAutospacing="1" w:after="100" w:afterAutospacing="1" w:line="360" w:lineRule="auto"/>
    </w:pPr>
    <w:rPr>
      <w:b/>
      <w:bCs/>
      <w:sz w:val="24"/>
    </w:rPr>
  </w:style>
  <w:style w:type="paragraph" w:customStyle="1" w:styleId="212">
    <w:name w:val="科研究报告标题2 + 加粗 右侧:  1 字符"/>
    <w:basedOn w:val="2f"/>
    <w:rsid w:val="00F94E50"/>
    <w:pPr>
      <w:tabs>
        <w:tab w:val="clear" w:pos="514"/>
      </w:tabs>
      <w:ind w:left="0" w:right="210"/>
    </w:pPr>
    <w:rPr>
      <w:rFonts w:cs="宋体"/>
      <w:b/>
      <w:bCs/>
      <w:szCs w:val="20"/>
    </w:rPr>
  </w:style>
  <w:style w:type="paragraph" w:customStyle="1" w:styleId="xl39">
    <w:name w:val="xl39"/>
    <w:basedOn w:val="a0"/>
    <w:rsid w:val="00F94E50"/>
    <w:pPr>
      <w:widowControl/>
      <w:spacing w:before="100" w:after="100"/>
      <w:jc w:val="center"/>
    </w:pPr>
    <w:rPr>
      <w:rFonts w:ascii="Arial Unicode MS" w:eastAsia="Arial Unicode MS" w:hAnsi="Arial Unicode MS"/>
      <w:kern w:val="0"/>
      <w:sz w:val="24"/>
    </w:rPr>
  </w:style>
  <w:style w:type="paragraph" w:customStyle="1" w:styleId="xl59">
    <w:name w:val="xl59"/>
    <w:basedOn w:val="a0"/>
    <w:rsid w:val="00F94E5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xl34">
    <w:name w:val="xl34"/>
    <w:basedOn w:val="a0"/>
    <w:rsid w:val="00F94E50"/>
    <w:pPr>
      <w:widowControl/>
      <w:spacing w:before="100" w:beforeAutospacing="1" w:after="100" w:afterAutospacing="1"/>
      <w:jc w:val="center"/>
      <w:textAlignment w:val="center"/>
    </w:pPr>
    <w:rPr>
      <w:rFonts w:ascii="宋体" w:hAnsi="宋体"/>
      <w:kern w:val="0"/>
      <w:sz w:val="24"/>
    </w:rPr>
  </w:style>
  <w:style w:type="paragraph" w:customStyle="1" w:styleId="afffffb">
    <w:name w:val="冯正文"/>
    <w:basedOn w:val="a0"/>
    <w:rsid w:val="00F94E50"/>
    <w:pPr>
      <w:spacing w:beforeLines="25" w:afterLines="25" w:line="400" w:lineRule="exact"/>
      <w:ind w:firstLineChars="200" w:firstLine="200"/>
    </w:pPr>
    <w:rPr>
      <w:rFonts w:cs="宋体"/>
      <w:sz w:val="24"/>
    </w:rPr>
  </w:style>
  <w:style w:type="paragraph" w:customStyle="1" w:styleId="xl62">
    <w:name w:val="xl62"/>
    <w:basedOn w:val="a0"/>
    <w:rsid w:val="00F94E50"/>
    <w:pPr>
      <w:widowControl/>
      <w:pBdr>
        <w:top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2f1">
    <w:name w:val="封里2"/>
    <w:basedOn w:val="a0"/>
    <w:rsid w:val="00F94E50"/>
    <w:pPr>
      <w:widowControl/>
      <w:adjustRightInd w:val="0"/>
      <w:snapToGrid w:val="0"/>
      <w:spacing w:line="360" w:lineRule="auto"/>
      <w:ind w:firstLineChars="200" w:firstLine="200"/>
      <w:jc w:val="left"/>
    </w:pPr>
    <w:rPr>
      <w:rFonts w:ascii="宋体" w:hAnsi="宋体" w:cs="宋体"/>
      <w:kern w:val="0"/>
      <w:sz w:val="28"/>
    </w:rPr>
  </w:style>
  <w:style w:type="paragraph" w:customStyle="1" w:styleId="1a">
    <w:name w:val="样式1"/>
    <w:basedOn w:val="a0"/>
    <w:rsid w:val="00F94E50"/>
    <w:pPr>
      <w:adjustRightInd w:val="0"/>
      <w:snapToGrid w:val="0"/>
      <w:spacing w:before="120" w:after="120" w:line="500" w:lineRule="atLeast"/>
      <w:jc w:val="center"/>
    </w:pPr>
    <w:rPr>
      <w:rFonts w:eastAsia="仿宋_GB2312"/>
      <w:b/>
      <w:color w:val="000000"/>
      <w:sz w:val="28"/>
      <w:szCs w:val="28"/>
    </w:rPr>
  </w:style>
  <w:style w:type="paragraph" w:customStyle="1" w:styleId="CM48">
    <w:name w:val="CM48"/>
    <w:basedOn w:val="Default"/>
    <w:next w:val="Default"/>
    <w:rsid w:val="00F94E50"/>
    <w:pPr>
      <w:spacing w:after="65"/>
    </w:pPr>
    <w:rPr>
      <w:rFonts w:ascii="宋体" w:eastAsia="宋体"/>
      <w:color w:val="auto"/>
    </w:rPr>
  </w:style>
  <w:style w:type="paragraph" w:customStyle="1" w:styleId="2f2">
    <w:name w:val="封面2"/>
    <w:basedOn w:val="a0"/>
    <w:rsid w:val="00F94E50"/>
    <w:pPr>
      <w:widowControl/>
      <w:adjustRightInd w:val="0"/>
      <w:snapToGrid w:val="0"/>
      <w:spacing w:line="360" w:lineRule="auto"/>
      <w:ind w:firstLineChars="200" w:firstLine="200"/>
      <w:jc w:val="left"/>
    </w:pPr>
    <w:rPr>
      <w:b/>
      <w:bCs/>
      <w:sz w:val="32"/>
      <w:szCs w:val="32"/>
    </w:rPr>
  </w:style>
  <w:style w:type="paragraph" w:customStyle="1" w:styleId="xl25">
    <w:name w:val="xl25"/>
    <w:basedOn w:val="a0"/>
    <w:rsid w:val="00F94E50"/>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111">
    <w:name w:val="样式 题目 + 左侧:  1 字符 右侧:  1 字符"/>
    <w:basedOn w:val="1"/>
    <w:rsid w:val="00F94E50"/>
    <w:pPr>
      <w:keepLines/>
      <w:tabs>
        <w:tab w:val="left" w:pos="625"/>
      </w:tabs>
      <w:adjustRightInd w:val="0"/>
      <w:snapToGrid w:val="0"/>
      <w:spacing w:before="100" w:beforeAutospacing="1" w:after="100" w:afterAutospacing="1" w:line="360" w:lineRule="auto"/>
      <w:ind w:left="625" w:right="238" w:hanging="425"/>
      <w:jc w:val="center"/>
    </w:pPr>
    <w:rPr>
      <w:rFonts w:eastAsia="黑体" w:cs="宋体"/>
      <w:bCs/>
      <w:snapToGrid w:val="0"/>
      <w:kern w:val="0"/>
      <w:sz w:val="24"/>
    </w:rPr>
  </w:style>
  <w:style w:type="paragraph" w:customStyle="1" w:styleId="CharCharCharCharCharCharChar3">
    <w:name w:val="Char Char Char Char Char Char Char3"/>
    <w:basedOn w:val="a0"/>
    <w:rsid w:val="00F94E50"/>
    <w:pPr>
      <w:widowControl/>
      <w:jc w:val="left"/>
    </w:pPr>
  </w:style>
  <w:style w:type="paragraph" w:customStyle="1" w:styleId="CM100">
    <w:name w:val="CM100"/>
    <w:basedOn w:val="Default"/>
    <w:next w:val="Default"/>
    <w:rsid w:val="00F94E50"/>
    <w:pPr>
      <w:spacing w:after="93"/>
    </w:pPr>
    <w:rPr>
      <w:rFonts w:ascii="Arial" w:eastAsia="宋体" w:hAnsi="Arial"/>
      <w:color w:val="auto"/>
    </w:rPr>
  </w:style>
  <w:style w:type="paragraph" w:customStyle="1" w:styleId="120">
    <w:name w:val="表1表2"/>
    <w:basedOn w:val="a0"/>
    <w:rsid w:val="00F94E50"/>
    <w:pPr>
      <w:autoSpaceDE w:val="0"/>
      <w:autoSpaceDN w:val="0"/>
      <w:adjustRightInd w:val="0"/>
      <w:spacing w:line="360" w:lineRule="auto"/>
      <w:jc w:val="center"/>
      <w:textAlignment w:val="center"/>
    </w:pPr>
    <w:rPr>
      <w:rFonts w:eastAsia="黑体"/>
      <w:kern w:val="0"/>
      <w:sz w:val="24"/>
    </w:rPr>
  </w:style>
  <w:style w:type="paragraph" w:customStyle="1" w:styleId="CM141">
    <w:name w:val="CM141"/>
    <w:basedOn w:val="Default"/>
    <w:next w:val="Default"/>
    <w:rsid w:val="00F94E50"/>
    <w:pPr>
      <w:spacing w:after="328"/>
    </w:pPr>
    <w:rPr>
      <w:rFonts w:ascii="黑体" w:eastAsia="黑体"/>
      <w:color w:val="auto"/>
    </w:rPr>
  </w:style>
  <w:style w:type="paragraph" w:customStyle="1" w:styleId="ParaChar">
    <w:name w:val="默认段落字体 Para Char"/>
    <w:basedOn w:val="a0"/>
    <w:next w:val="a0"/>
    <w:rsid w:val="00F94E50"/>
    <w:pPr>
      <w:spacing w:line="360" w:lineRule="auto"/>
      <w:ind w:firstLineChars="200" w:firstLine="200"/>
    </w:pPr>
    <w:rPr>
      <w:rFonts w:ascii="宋体" w:hAnsi="宋体" w:cs="宋体"/>
      <w:sz w:val="24"/>
    </w:rPr>
  </w:style>
  <w:style w:type="paragraph" w:customStyle="1" w:styleId="WW-1">
    <w:name w:val="WW-表格1"/>
    <w:basedOn w:val="a0"/>
    <w:rsid w:val="00F94E50"/>
    <w:pPr>
      <w:suppressAutoHyphens/>
      <w:snapToGrid w:val="0"/>
      <w:spacing w:before="20" w:after="20"/>
      <w:jc w:val="center"/>
    </w:pPr>
    <w:rPr>
      <w:kern w:val="1"/>
      <w:lang w:eastAsia="ar-SA"/>
    </w:rPr>
  </w:style>
  <w:style w:type="paragraph" w:customStyle="1" w:styleId="afffffc">
    <w:name w:val="报告名"/>
    <w:basedOn w:val="a0"/>
    <w:rsid w:val="00F94E50"/>
    <w:pPr>
      <w:tabs>
        <w:tab w:val="left" w:pos="1727"/>
        <w:tab w:val="left" w:pos="1884"/>
      </w:tabs>
      <w:adjustRightInd w:val="0"/>
      <w:spacing w:line="300" w:lineRule="auto"/>
      <w:jc w:val="center"/>
      <w:outlineLvl w:val="0"/>
    </w:pPr>
    <w:rPr>
      <w:rFonts w:ascii="文鼎大标宋简" w:eastAsia="文鼎大标宋简" w:hint="eastAsia"/>
      <w:sz w:val="56"/>
    </w:rPr>
  </w:style>
  <w:style w:type="paragraph" w:customStyle="1" w:styleId="2f3">
    <w:name w:val="样式 题注 + 居中 首行缩进:  2 字符"/>
    <w:basedOn w:val="ac"/>
    <w:rsid w:val="00F94E50"/>
    <w:pPr>
      <w:snapToGrid w:val="0"/>
      <w:spacing w:before="120"/>
    </w:pPr>
    <w:rPr>
      <w:rFonts w:ascii="Times New Roman" w:eastAsia="Times New Roman" w:hAnsi="Times New Roman"/>
      <w:color w:val="000000"/>
      <w:spacing w:val="8"/>
      <w:sz w:val="24"/>
    </w:rPr>
  </w:style>
  <w:style w:type="paragraph" w:customStyle="1" w:styleId="CharCharCharCharCharCharChar2">
    <w:name w:val="Char Char Char Char Char Char Char2"/>
    <w:basedOn w:val="a0"/>
    <w:rsid w:val="00F94E50"/>
    <w:pPr>
      <w:widowControl/>
      <w:jc w:val="left"/>
    </w:pPr>
  </w:style>
  <w:style w:type="paragraph" w:customStyle="1" w:styleId="afffffd">
    <w:name w:val="空行"/>
    <w:basedOn w:val="a0"/>
    <w:rsid w:val="00F94E50"/>
    <w:pPr>
      <w:overflowPunct w:val="0"/>
      <w:topLinePunct/>
      <w:autoSpaceDE w:val="0"/>
      <w:adjustRightInd w:val="0"/>
      <w:snapToGrid w:val="0"/>
      <w:spacing w:line="360" w:lineRule="auto"/>
    </w:pPr>
    <w:rPr>
      <w:b/>
      <w:sz w:val="24"/>
    </w:rPr>
  </w:style>
  <w:style w:type="paragraph" w:customStyle="1" w:styleId="CharCharCharCharCharCharCharCharCharCharCharCharCharCharCharChar1">
    <w:name w:val="Char Char Char Char Char Char Char Char Char Char Char Char Char Char Char Char1"/>
    <w:basedOn w:val="a0"/>
    <w:rsid w:val="00F94E50"/>
    <w:pPr>
      <w:spacing w:line="240" w:lineRule="exact"/>
      <w:ind w:firstLineChars="200" w:firstLine="200"/>
    </w:pPr>
    <w:rPr>
      <w:rFonts w:ascii="宋体" w:hAnsi="宋体" w:cs="宋体"/>
      <w:sz w:val="24"/>
    </w:rPr>
  </w:style>
  <w:style w:type="paragraph" w:customStyle="1" w:styleId="CharChar1CharCharCharChar">
    <w:name w:val="Char Char1 Char Char Char Char"/>
    <w:basedOn w:val="a0"/>
    <w:rsid w:val="00F94E50"/>
    <w:pPr>
      <w:widowControl/>
      <w:spacing w:line="360" w:lineRule="auto"/>
      <w:ind w:firstLineChars="200" w:firstLine="200"/>
      <w:jc w:val="left"/>
    </w:pPr>
    <w:rPr>
      <w:rFonts w:ascii="宋体" w:hAnsi="宋体" w:cs="宋体"/>
      <w:sz w:val="24"/>
    </w:rPr>
  </w:style>
  <w:style w:type="paragraph" w:customStyle="1" w:styleId="2f4">
    <w:name w:val="纯文本2"/>
    <w:basedOn w:val="a0"/>
    <w:rsid w:val="00F94E50"/>
    <w:pPr>
      <w:adjustRightInd w:val="0"/>
      <w:textAlignment w:val="baseline"/>
    </w:pPr>
    <w:rPr>
      <w:rFonts w:ascii="宋体" w:hAnsi="Courier New"/>
    </w:rPr>
  </w:style>
  <w:style w:type="paragraph" w:customStyle="1" w:styleId="2196">
    <w:name w:val="样式 标题 2 + 小四 首行缩进:  1.96 字符"/>
    <w:basedOn w:val="a0"/>
    <w:rsid w:val="00F94E50"/>
  </w:style>
  <w:style w:type="paragraph" w:customStyle="1" w:styleId="01">
    <w:name w:val="正文01"/>
    <w:basedOn w:val="a0"/>
    <w:rsid w:val="00F94E50"/>
    <w:pPr>
      <w:spacing w:before="60" w:line="460" w:lineRule="exact"/>
      <w:ind w:firstLineChars="200" w:firstLine="200"/>
    </w:pPr>
    <w:rPr>
      <w:sz w:val="24"/>
    </w:rPr>
  </w:style>
  <w:style w:type="paragraph" w:customStyle="1" w:styleId="CharChar18">
    <w:name w:val="Char Char18"/>
    <w:basedOn w:val="a0"/>
    <w:rsid w:val="00F94E50"/>
    <w:pPr>
      <w:spacing w:line="360" w:lineRule="auto"/>
      <w:ind w:firstLineChars="200" w:firstLine="200"/>
    </w:pPr>
    <w:rPr>
      <w:rFonts w:ascii="宋体" w:hAnsi="宋体" w:cs="宋体"/>
      <w:sz w:val="24"/>
    </w:rPr>
  </w:style>
  <w:style w:type="paragraph" w:customStyle="1" w:styleId="CharCharCharCharCharChar1Char2">
    <w:name w:val="Char Char Char Char Char Char1 Char2"/>
    <w:basedOn w:val="a0"/>
    <w:rsid w:val="00F94E50"/>
    <w:pPr>
      <w:spacing w:line="500" w:lineRule="exact"/>
      <w:ind w:firstLineChars="200" w:firstLine="200"/>
    </w:pPr>
    <w:rPr>
      <w:rFonts w:ascii="宋体" w:hAnsi="宋体"/>
      <w:sz w:val="28"/>
      <w:szCs w:val="28"/>
    </w:rPr>
  </w:style>
  <w:style w:type="paragraph" w:customStyle="1" w:styleId="Char1CharChar1Char3">
    <w:name w:val="Char1 Char Char1 Char3"/>
    <w:basedOn w:val="a0"/>
    <w:rsid w:val="00F94E50"/>
    <w:pPr>
      <w:widowControl/>
      <w:spacing w:line="500" w:lineRule="exact"/>
      <w:ind w:firstLineChars="200" w:firstLine="200"/>
      <w:jc w:val="left"/>
    </w:pPr>
    <w:rPr>
      <w:rFonts w:ascii="宋体" w:hAnsi="宋体"/>
      <w:sz w:val="28"/>
      <w:szCs w:val="28"/>
    </w:rPr>
  </w:style>
  <w:style w:type="paragraph" w:customStyle="1" w:styleId="afffffe">
    <w:name w:val="码头正文"/>
    <w:basedOn w:val="a1"/>
    <w:rsid w:val="00F94E50"/>
    <w:pPr>
      <w:spacing w:beforeLines="50" w:line="360" w:lineRule="auto"/>
      <w:ind w:firstLine="480"/>
      <w:jc w:val="left"/>
    </w:pPr>
    <w:rPr>
      <w:sz w:val="24"/>
    </w:rPr>
  </w:style>
  <w:style w:type="paragraph" w:customStyle="1" w:styleId="CharCharCharCharCharCharChar">
    <w:name w:val="样式 正文缩进文本条款表格标题正文（首行缩进两字） Char Char Char Char Char Char Char..."/>
    <w:basedOn w:val="a1"/>
    <w:rsid w:val="00F94E50"/>
    <w:pPr>
      <w:widowControl/>
      <w:snapToGrid w:val="0"/>
      <w:spacing w:line="520" w:lineRule="atLeast"/>
      <w:ind w:firstLine="567"/>
      <w:jc w:val="left"/>
    </w:pPr>
    <w:rPr>
      <w:rFonts w:ascii="Calibri" w:hAnsi="Calibri" w:cs="宋体"/>
      <w:sz w:val="28"/>
      <w:szCs w:val="20"/>
    </w:rPr>
  </w:style>
  <w:style w:type="paragraph" w:customStyle="1" w:styleId="1b">
    <w:name w:val="正文1"/>
    <w:basedOn w:val="a0"/>
    <w:rsid w:val="00F94E50"/>
    <w:pPr>
      <w:widowControl/>
      <w:spacing w:line="288" w:lineRule="auto"/>
      <w:jc w:val="left"/>
    </w:pPr>
    <w:rPr>
      <w:color w:val="333333"/>
      <w:kern w:val="0"/>
      <w:sz w:val="16"/>
      <w:szCs w:val="16"/>
    </w:rPr>
  </w:style>
  <w:style w:type="paragraph" w:customStyle="1" w:styleId="affffff">
    <w:name w:val="二级无标题条"/>
    <w:basedOn w:val="a0"/>
    <w:rsid w:val="00F94E50"/>
  </w:style>
  <w:style w:type="paragraph" w:customStyle="1" w:styleId="CM56">
    <w:name w:val="CM56"/>
    <w:basedOn w:val="Default"/>
    <w:next w:val="Default"/>
    <w:rsid w:val="00F94E50"/>
    <w:pPr>
      <w:spacing w:after="3300"/>
    </w:pPr>
    <w:rPr>
      <w:rFonts w:ascii="宋体" w:eastAsia="宋体"/>
      <w:color w:val="auto"/>
    </w:rPr>
  </w:style>
  <w:style w:type="paragraph" w:customStyle="1" w:styleId="xl82">
    <w:name w:val="xl82"/>
    <w:basedOn w:val="a0"/>
    <w:rsid w:val="00F94E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57">
    <w:name w:val="xl57"/>
    <w:basedOn w:val="a0"/>
    <w:rsid w:val="00F94E50"/>
    <w:pPr>
      <w:widowControl/>
      <w:pBdr>
        <w:top w:val="single" w:sz="4" w:space="0" w:color="auto"/>
        <w:bottom w:val="single" w:sz="8" w:space="0" w:color="auto"/>
      </w:pBdr>
      <w:spacing w:before="100" w:beforeAutospacing="1" w:after="100" w:afterAutospacing="1"/>
      <w:jc w:val="center"/>
    </w:pPr>
    <w:rPr>
      <w:rFonts w:ascii="宋体" w:hAnsi="宋体" w:hint="eastAsia"/>
      <w:kern w:val="0"/>
      <w:sz w:val="18"/>
      <w:szCs w:val="18"/>
    </w:rPr>
  </w:style>
  <w:style w:type="paragraph" w:customStyle="1" w:styleId="321">
    <w:name w:val="表格 32"/>
    <w:basedOn w:val="a0"/>
    <w:rsid w:val="00F94E50"/>
    <w:pPr>
      <w:autoSpaceDE w:val="0"/>
      <w:autoSpaceDN w:val="0"/>
      <w:adjustRightInd w:val="0"/>
      <w:jc w:val="center"/>
      <w:textAlignment w:val="baseline"/>
    </w:pPr>
    <w:rPr>
      <w:kern w:val="0"/>
    </w:rPr>
  </w:style>
  <w:style w:type="paragraph" w:customStyle="1" w:styleId="CharCharCharChar3">
    <w:name w:val="Char Char Char Char3"/>
    <w:basedOn w:val="a0"/>
    <w:rsid w:val="00F94E50"/>
    <w:rPr>
      <w:rFonts w:ascii="Tahoma" w:hAnsi="Tahoma"/>
      <w:sz w:val="24"/>
    </w:rPr>
  </w:style>
  <w:style w:type="paragraph" w:customStyle="1" w:styleId="xl31">
    <w:name w:val="xl31"/>
    <w:basedOn w:val="a0"/>
    <w:rsid w:val="00F94E50"/>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ff0">
    <w:name w:val="表内式样"/>
    <w:qFormat/>
    <w:rsid w:val="00F94E50"/>
    <w:pPr>
      <w:keepLines/>
      <w:widowControl w:val="0"/>
      <w:kinsoku w:val="0"/>
      <w:overflowPunct w:val="0"/>
      <w:adjustRightInd w:val="0"/>
      <w:spacing w:line="360" w:lineRule="atLeast"/>
      <w:jc w:val="center"/>
    </w:pPr>
    <w:rPr>
      <w:rFonts w:ascii="宋体"/>
      <w:kern w:val="2"/>
      <w:sz w:val="21"/>
      <w:szCs w:val="24"/>
    </w:rPr>
  </w:style>
  <w:style w:type="paragraph" w:customStyle="1" w:styleId="xl86">
    <w:name w:val="xl86"/>
    <w:basedOn w:val="a0"/>
    <w:qFormat/>
    <w:rsid w:val="00F94E50"/>
    <w:pPr>
      <w:widowControl/>
      <w:pBdr>
        <w:top w:val="single" w:sz="4" w:space="0" w:color="auto"/>
        <w:bottom w:val="single" w:sz="4" w:space="0" w:color="auto"/>
      </w:pBdr>
      <w:spacing w:before="100" w:beforeAutospacing="1" w:after="100" w:afterAutospacing="1"/>
      <w:jc w:val="center"/>
      <w:textAlignment w:val="center"/>
    </w:pPr>
    <w:rPr>
      <w:kern w:val="0"/>
      <w:sz w:val="18"/>
      <w:szCs w:val="18"/>
    </w:rPr>
  </w:style>
  <w:style w:type="paragraph" w:customStyle="1" w:styleId="affffff1">
    <w:name w:val="样式 宋体 居中"/>
    <w:basedOn w:val="a0"/>
    <w:rsid w:val="00F94E50"/>
    <w:pPr>
      <w:jc w:val="center"/>
    </w:pPr>
    <w:rPr>
      <w:rFonts w:ascii="宋体" w:cs="宋体"/>
      <w:sz w:val="18"/>
    </w:rPr>
  </w:style>
  <w:style w:type="paragraph" w:customStyle="1" w:styleId="xl53">
    <w:name w:val="xl53"/>
    <w:basedOn w:val="a0"/>
    <w:rsid w:val="00F94E50"/>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2"/>
      <w:szCs w:val="22"/>
    </w:rPr>
  </w:style>
  <w:style w:type="paragraph" w:customStyle="1" w:styleId="affffff2">
    <w:name w:val="首行正文缩进"/>
    <w:basedOn w:val="a1"/>
    <w:rsid w:val="00F94E50"/>
    <w:pPr>
      <w:adjustRightInd w:val="0"/>
      <w:spacing w:line="353" w:lineRule="auto"/>
      <w:ind w:firstLineChars="0" w:firstLine="0"/>
      <w:textAlignment w:val="baseline"/>
    </w:pPr>
    <w:rPr>
      <w:kern w:val="0"/>
      <w:sz w:val="24"/>
      <w:szCs w:val="20"/>
    </w:rPr>
  </w:style>
  <w:style w:type="paragraph" w:customStyle="1" w:styleId="affffff3">
    <w:name w:val="样式表"/>
    <w:basedOn w:val="a0"/>
    <w:rsid w:val="00F94E50"/>
    <w:pPr>
      <w:adjustRightInd w:val="0"/>
      <w:snapToGrid w:val="0"/>
      <w:spacing w:before="60" w:after="60"/>
      <w:ind w:firstLineChars="50" w:firstLine="126"/>
      <w:jc w:val="center"/>
    </w:pPr>
    <w:rPr>
      <w:rFonts w:ascii="宋体" w:hAnsi="宋体"/>
      <w:spacing w:val="6"/>
      <w:sz w:val="24"/>
    </w:rPr>
  </w:style>
  <w:style w:type="paragraph" w:customStyle="1" w:styleId="47">
    <w:name w:val="样式4"/>
    <w:basedOn w:val="a0"/>
    <w:rsid w:val="00F94E50"/>
    <w:pPr>
      <w:adjustRightInd w:val="0"/>
      <w:spacing w:before="60" w:after="60"/>
      <w:jc w:val="center"/>
      <w:textAlignment w:val="baseline"/>
    </w:pPr>
    <w:rPr>
      <w:rFonts w:ascii="宋体" w:hAnsi="Courier New"/>
      <w:spacing w:val="6"/>
      <w:sz w:val="28"/>
    </w:rPr>
  </w:style>
  <w:style w:type="paragraph" w:customStyle="1" w:styleId="affffff4">
    <w:name w:val="注："/>
    <w:next w:val="a0"/>
    <w:rsid w:val="00F94E50"/>
    <w:pPr>
      <w:widowControl w:val="0"/>
      <w:tabs>
        <w:tab w:val="left" w:pos="645"/>
      </w:tabs>
      <w:autoSpaceDE w:val="0"/>
      <w:autoSpaceDN w:val="0"/>
      <w:ind w:left="645" w:hanging="645"/>
      <w:jc w:val="both"/>
    </w:pPr>
    <w:rPr>
      <w:rFonts w:ascii="宋体"/>
      <w:kern w:val="2"/>
      <w:sz w:val="18"/>
      <w:szCs w:val="24"/>
    </w:rPr>
  </w:style>
  <w:style w:type="paragraph" w:customStyle="1" w:styleId="font6">
    <w:name w:val="font6"/>
    <w:basedOn w:val="a0"/>
    <w:rsid w:val="00F94E50"/>
    <w:pPr>
      <w:widowControl/>
      <w:spacing w:before="100" w:beforeAutospacing="1" w:after="100" w:afterAutospacing="1"/>
      <w:jc w:val="left"/>
    </w:pPr>
    <w:rPr>
      <w:rFonts w:ascii="宋体" w:hAnsi="宋体" w:cs="宋体"/>
      <w:kern w:val="0"/>
      <w:sz w:val="18"/>
      <w:szCs w:val="18"/>
    </w:rPr>
  </w:style>
  <w:style w:type="paragraph" w:customStyle="1" w:styleId="GB2312787815">
    <w:name w:val="样式 仿宋_GB2312 四号 段前: 7.8 磅 段后: 7.8 磅 行距: 1.5 倍行距"/>
    <w:basedOn w:val="a0"/>
    <w:rsid w:val="00F94E50"/>
    <w:pPr>
      <w:spacing w:before="156" w:after="156" w:line="360" w:lineRule="auto"/>
      <w:ind w:firstLineChars="225" w:firstLine="630"/>
    </w:pPr>
    <w:rPr>
      <w:rFonts w:ascii="Arial" w:hAnsi="Arial"/>
      <w:sz w:val="24"/>
    </w:rPr>
  </w:style>
  <w:style w:type="paragraph" w:customStyle="1" w:styleId="xl47">
    <w:name w:val="xl47"/>
    <w:basedOn w:val="a0"/>
    <w:rsid w:val="00F94E50"/>
    <w:pPr>
      <w:widowControl/>
      <w:pBdr>
        <w:top w:val="single" w:sz="4" w:space="0" w:color="auto"/>
        <w:left w:val="single" w:sz="4" w:space="0" w:color="auto"/>
        <w:bottom w:val="single" w:sz="8" w:space="0" w:color="auto"/>
      </w:pBdr>
      <w:spacing w:before="100" w:beforeAutospacing="1" w:after="100" w:afterAutospacing="1"/>
      <w:jc w:val="center"/>
    </w:pPr>
    <w:rPr>
      <w:kern w:val="0"/>
      <w:sz w:val="18"/>
      <w:szCs w:val="18"/>
    </w:rPr>
  </w:style>
  <w:style w:type="paragraph" w:customStyle="1" w:styleId="affffff5">
    <w:name w:val="编号圆圈数字"/>
    <w:basedOn w:val="a0"/>
    <w:rsid w:val="00F94E50"/>
    <w:pPr>
      <w:tabs>
        <w:tab w:val="left" w:pos="776"/>
      </w:tabs>
      <w:spacing w:line="360" w:lineRule="auto"/>
      <w:ind w:left="776" w:firstLineChars="200" w:hanging="576"/>
    </w:pPr>
    <w:rPr>
      <w:sz w:val="24"/>
    </w:rPr>
  </w:style>
  <w:style w:type="paragraph" w:customStyle="1" w:styleId="1125">
    <w:name w:val="样式 宋体 四号 首行缩进:  1 厘米 行距: 多倍行距 1.25 字行"/>
    <w:basedOn w:val="a0"/>
    <w:rsid w:val="00F94E50"/>
    <w:pPr>
      <w:widowControl/>
      <w:spacing w:line="300" w:lineRule="auto"/>
      <w:ind w:firstLine="567"/>
      <w:jc w:val="left"/>
    </w:pPr>
    <w:rPr>
      <w:rFonts w:ascii="宋体"/>
      <w:spacing w:val="6"/>
      <w:kern w:val="0"/>
      <w:sz w:val="24"/>
    </w:rPr>
  </w:style>
  <w:style w:type="paragraph" w:customStyle="1" w:styleId="xl100">
    <w:name w:val="xl100"/>
    <w:basedOn w:val="a0"/>
    <w:rsid w:val="00F94E5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affffff6">
    <w:name w:val="流程图"/>
    <w:basedOn w:val="a0"/>
    <w:rsid w:val="00F94E50"/>
    <w:pPr>
      <w:spacing w:line="360" w:lineRule="auto"/>
    </w:pPr>
  </w:style>
  <w:style w:type="paragraph" w:customStyle="1" w:styleId="xl64">
    <w:name w:val="xl64"/>
    <w:basedOn w:val="a0"/>
    <w:rsid w:val="00F94E50"/>
    <w:pPr>
      <w:widowControl/>
      <w:pBdr>
        <w:top w:val="single" w:sz="4" w:space="0" w:color="auto"/>
        <w:bottom w:val="single" w:sz="8" w:space="0" w:color="auto"/>
      </w:pBdr>
      <w:spacing w:before="100" w:beforeAutospacing="1" w:after="100" w:afterAutospacing="1"/>
      <w:jc w:val="left"/>
      <w:textAlignment w:val="center"/>
    </w:pPr>
    <w:rPr>
      <w:kern w:val="0"/>
      <w:sz w:val="18"/>
      <w:szCs w:val="18"/>
    </w:rPr>
  </w:style>
  <w:style w:type="paragraph" w:customStyle="1" w:styleId="121">
    <w:name w:val="正文12"/>
    <w:basedOn w:val="a0"/>
    <w:rsid w:val="00F94E50"/>
    <w:pPr>
      <w:widowControl/>
      <w:adjustRightInd w:val="0"/>
      <w:snapToGrid w:val="0"/>
      <w:spacing w:line="360" w:lineRule="auto"/>
      <w:ind w:firstLineChars="200" w:firstLine="200"/>
      <w:jc w:val="left"/>
    </w:pPr>
    <w:rPr>
      <w:rFonts w:ascii="宋体" w:hAnsi="宋体"/>
      <w:kern w:val="28"/>
      <w:sz w:val="28"/>
      <w:szCs w:val="28"/>
    </w:rPr>
  </w:style>
  <w:style w:type="paragraph" w:customStyle="1" w:styleId="230">
    <w:name w:val="正文23"/>
    <w:basedOn w:val="a0"/>
    <w:rsid w:val="00F94E50"/>
    <w:pPr>
      <w:widowControl/>
      <w:spacing w:line="288" w:lineRule="auto"/>
      <w:jc w:val="left"/>
    </w:pPr>
    <w:rPr>
      <w:color w:val="333333"/>
      <w:kern w:val="0"/>
      <w:sz w:val="16"/>
      <w:szCs w:val="16"/>
    </w:rPr>
  </w:style>
  <w:style w:type="paragraph" w:customStyle="1" w:styleId="affffff7">
    <w:name w:val="表头字"/>
    <w:basedOn w:val="a0"/>
    <w:rsid w:val="00F94E50"/>
    <w:pPr>
      <w:widowControl/>
      <w:tabs>
        <w:tab w:val="left" w:pos="3012"/>
      </w:tabs>
      <w:adjustRightInd w:val="0"/>
      <w:snapToGrid w:val="0"/>
      <w:jc w:val="center"/>
    </w:pPr>
    <w:rPr>
      <w:b/>
      <w:color w:val="000000"/>
      <w:kern w:val="0"/>
    </w:rPr>
  </w:style>
  <w:style w:type="paragraph" w:customStyle="1" w:styleId="xl112">
    <w:name w:val="xl112"/>
    <w:basedOn w:val="a0"/>
    <w:rsid w:val="00F94E50"/>
    <w:pPr>
      <w:widowControl/>
      <w:pBdr>
        <w:top w:val="single" w:sz="8" w:space="0" w:color="auto"/>
        <w:left w:val="single" w:sz="4" w:space="0" w:color="auto"/>
        <w:bottom w:val="single" w:sz="4" w:space="0" w:color="auto"/>
      </w:pBdr>
      <w:spacing w:before="100" w:beforeAutospacing="1" w:after="100" w:afterAutospacing="1"/>
      <w:jc w:val="center"/>
    </w:pPr>
    <w:rPr>
      <w:rFonts w:ascii="宋体" w:hAnsi="宋体" w:hint="eastAsia"/>
      <w:kern w:val="0"/>
      <w:sz w:val="18"/>
      <w:szCs w:val="18"/>
    </w:rPr>
  </w:style>
  <w:style w:type="paragraph" w:customStyle="1" w:styleId="1c">
    <w:name w:val="序列样式1"/>
    <w:basedOn w:val="a0"/>
    <w:qFormat/>
    <w:rsid w:val="00F94E50"/>
    <w:pPr>
      <w:spacing w:afterLines="20" w:line="280" w:lineRule="exact"/>
    </w:pPr>
    <w:rPr>
      <w:rFonts w:ascii="宋体" w:hAnsi="宋体"/>
      <w:bCs/>
      <w:color w:val="000000"/>
      <w:szCs w:val="28"/>
    </w:rPr>
  </w:style>
  <w:style w:type="paragraph" w:customStyle="1" w:styleId="ProposalText">
    <w:name w:val="Proposal Text"/>
    <w:qFormat/>
    <w:rsid w:val="00F94E50"/>
    <w:pPr>
      <w:ind w:left="1134"/>
      <w:jc w:val="both"/>
    </w:pPr>
    <w:rPr>
      <w:rFonts w:ascii="Gill Sans" w:hAnsi="Gill Sans"/>
      <w:kern w:val="2"/>
      <w:sz w:val="24"/>
      <w:szCs w:val="24"/>
      <w:lang w:val="en-GB" w:eastAsia="en-US"/>
    </w:rPr>
  </w:style>
  <w:style w:type="paragraph" w:customStyle="1" w:styleId="TOC1">
    <w:name w:val="TOC 标题1"/>
    <w:basedOn w:val="1"/>
    <w:next w:val="a0"/>
    <w:qFormat/>
    <w:rsid w:val="00F94E50"/>
    <w:pPr>
      <w:keepLines/>
      <w:widowControl/>
      <w:spacing w:before="480" w:line="276" w:lineRule="auto"/>
      <w:jc w:val="left"/>
      <w:outlineLvl w:val="9"/>
    </w:pPr>
    <w:rPr>
      <w:rFonts w:ascii="Cambria" w:hAnsi="Cambria"/>
      <w:bCs/>
      <w:color w:val="365F91"/>
      <w:kern w:val="0"/>
      <w:szCs w:val="28"/>
    </w:rPr>
  </w:style>
  <w:style w:type="paragraph" w:customStyle="1" w:styleId="affffff8">
    <w:name w:val="正文表标题"/>
    <w:next w:val="affffa"/>
    <w:rsid w:val="00F94E50"/>
    <w:pPr>
      <w:jc w:val="center"/>
    </w:pPr>
    <w:rPr>
      <w:rFonts w:ascii="黑体" w:eastAsia="黑体"/>
      <w:kern w:val="2"/>
      <w:sz w:val="21"/>
      <w:szCs w:val="24"/>
    </w:rPr>
  </w:style>
  <w:style w:type="paragraph" w:customStyle="1" w:styleId="Charf5">
    <w:name w:val="Char"/>
    <w:basedOn w:val="a0"/>
    <w:rsid w:val="00F94E50"/>
    <w:pPr>
      <w:tabs>
        <w:tab w:val="left" w:pos="425"/>
      </w:tabs>
      <w:ind w:left="425" w:hanging="425"/>
    </w:pPr>
  </w:style>
  <w:style w:type="paragraph" w:customStyle="1" w:styleId="CharCharCharCharCharCharCharCharChar1CharCharChar1CharCharCharChar2">
    <w:name w:val="Char Char Char Char Char Char Char Char Char1 Char Char Char1 Char Char Char Char2"/>
    <w:basedOn w:val="a0"/>
    <w:rsid w:val="00F94E50"/>
    <w:pPr>
      <w:spacing w:line="360" w:lineRule="auto"/>
      <w:ind w:firstLineChars="200" w:firstLine="200"/>
    </w:pPr>
    <w:rPr>
      <w:rFonts w:ascii="宋体" w:hAnsi="宋体" w:cs="宋体"/>
      <w:sz w:val="24"/>
    </w:rPr>
  </w:style>
  <w:style w:type="paragraph" w:customStyle="1" w:styleId="affffff9">
    <w:name w:val="条(三级)"/>
    <w:basedOn w:val="a0"/>
    <w:next w:val="a0"/>
    <w:rsid w:val="00F94E50"/>
    <w:pPr>
      <w:keepNext/>
      <w:keepLines/>
      <w:adjustRightInd w:val="0"/>
      <w:spacing w:line="460" w:lineRule="exact"/>
      <w:jc w:val="left"/>
      <w:textAlignment w:val="baseline"/>
    </w:pPr>
    <w:rPr>
      <w:rFonts w:ascii="宋体" w:hAnsi="Arial"/>
      <w:spacing w:val="3"/>
      <w:kern w:val="24"/>
      <w:sz w:val="24"/>
    </w:rPr>
  </w:style>
  <w:style w:type="paragraph" w:customStyle="1" w:styleId="1d">
    <w:name w:val="列出段落1"/>
    <w:basedOn w:val="a0"/>
    <w:uiPriority w:val="99"/>
    <w:qFormat/>
    <w:rsid w:val="00F94E50"/>
    <w:pPr>
      <w:ind w:firstLineChars="200" w:firstLine="420"/>
    </w:pPr>
    <w:rPr>
      <w:rFonts w:ascii="Calibri" w:hAnsi="Calibri"/>
      <w:szCs w:val="22"/>
    </w:rPr>
  </w:style>
  <w:style w:type="paragraph" w:customStyle="1" w:styleId="affffffa">
    <w:name w:val="内部地址"/>
    <w:basedOn w:val="a0"/>
    <w:rsid w:val="00F94E50"/>
    <w:rPr>
      <w:rFonts w:ascii="宋体" w:hAnsi="宋体"/>
      <w:sz w:val="24"/>
    </w:rPr>
  </w:style>
  <w:style w:type="paragraph" w:customStyle="1" w:styleId="kk">
    <w:name w:val="kk"/>
    <w:basedOn w:val="a8"/>
    <w:rsid w:val="00F94E50"/>
    <w:pPr>
      <w:autoSpaceDE w:val="0"/>
      <w:autoSpaceDN w:val="0"/>
      <w:adjustRightInd w:val="0"/>
      <w:spacing w:line="360" w:lineRule="auto"/>
      <w:jc w:val="both"/>
      <w:textAlignment w:val="baseline"/>
    </w:pPr>
    <w:rPr>
      <w:spacing w:val="10"/>
      <w:kern w:val="0"/>
      <w:sz w:val="24"/>
    </w:rPr>
  </w:style>
  <w:style w:type="paragraph" w:customStyle="1" w:styleId="xl55">
    <w:name w:val="xl55"/>
    <w:basedOn w:val="a0"/>
    <w:rsid w:val="00F94E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110">
    <w:name w:val="Char11"/>
    <w:basedOn w:val="a0"/>
    <w:rsid w:val="00F94E50"/>
    <w:pPr>
      <w:widowControl/>
      <w:jc w:val="left"/>
    </w:pPr>
  </w:style>
  <w:style w:type="paragraph" w:customStyle="1" w:styleId="xl72">
    <w:name w:val="xl72"/>
    <w:basedOn w:val="a0"/>
    <w:rsid w:val="00F94E50"/>
    <w:pPr>
      <w:widowControl/>
      <w:pBdr>
        <w:top w:val="single" w:sz="4" w:space="0" w:color="auto"/>
        <w:bottom w:val="single" w:sz="4" w:space="0" w:color="auto"/>
      </w:pBdr>
      <w:spacing w:before="100" w:beforeAutospacing="1" w:after="100" w:afterAutospacing="1"/>
      <w:jc w:val="left"/>
    </w:pPr>
    <w:rPr>
      <w:rFonts w:ascii="宋体" w:hAnsi="宋体" w:hint="eastAsia"/>
      <w:kern w:val="0"/>
      <w:sz w:val="18"/>
      <w:szCs w:val="18"/>
    </w:rPr>
  </w:style>
  <w:style w:type="paragraph" w:customStyle="1" w:styleId="CharCharCharCharCharCharCharCharCharCharCharCharCharCharCharChar2">
    <w:name w:val="Char Char Char Char Char Char Char Char Char Char Char Char Char Char Char Char2"/>
    <w:basedOn w:val="a0"/>
    <w:rsid w:val="00F94E50"/>
    <w:pPr>
      <w:tabs>
        <w:tab w:val="left" w:pos="360"/>
      </w:tabs>
    </w:pPr>
    <w:rPr>
      <w:sz w:val="24"/>
    </w:rPr>
  </w:style>
  <w:style w:type="paragraph" w:customStyle="1" w:styleId="affffffb">
    <w:name w:val="报告书正文"/>
    <w:basedOn w:val="a0"/>
    <w:rsid w:val="00F94E50"/>
    <w:pPr>
      <w:snapToGrid w:val="0"/>
      <w:spacing w:line="440" w:lineRule="exact"/>
      <w:ind w:firstLineChars="200" w:firstLine="200"/>
    </w:pPr>
    <w:rPr>
      <w:color w:val="000000"/>
      <w:kern w:val="0"/>
      <w:sz w:val="24"/>
    </w:rPr>
  </w:style>
  <w:style w:type="paragraph" w:customStyle="1" w:styleId="CharChar1Char3">
    <w:name w:val="Char Char1 Char3"/>
    <w:basedOn w:val="a0"/>
    <w:rsid w:val="00F94E50"/>
    <w:rPr>
      <w:b/>
      <w:spacing w:val="20"/>
      <w:sz w:val="32"/>
      <w:szCs w:val="32"/>
    </w:rPr>
  </w:style>
  <w:style w:type="paragraph" w:customStyle="1" w:styleId="38">
    <w:name w:val="表标题3"/>
    <w:basedOn w:val="a0"/>
    <w:rsid w:val="00F94E50"/>
    <w:pPr>
      <w:keepNext/>
      <w:adjustRightInd w:val="0"/>
      <w:spacing w:before="60" w:after="60" w:line="397" w:lineRule="atLeast"/>
      <w:jc w:val="center"/>
      <w:textAlignment w:val="baseline"/>
    </w:pPr>
    <w:rPr>
      <w:b/>
      <w:kern w:val="0"/>
      <w:sz w:val="24"/>
    </w:rPr>
  </w:style>
  <w:style w:type="paragraph" w:customStyle="1" w:styleId="3a">
    <w:name w:val="标题3"/>
    <w:basedOn w:val="a0"/>
    <w:next w:val="a0"/>
    <w:rsid w:val="00F94E50"/>
    <w:pPr>
      <w:keepNext/>
      <w:keepLines/>
      <w:adjustRightInd w:val="0"/>
      <w:snapToGrid w:val="0"/>
      <w:spacing w:after="50" w:line="416" w:lineRule="atLeast"/>
      <w:outlineLvl w:val="2"/>
    </w:pPr>
    <w:rPr>
      <w:rFonts w:eastAsia="黑体"/>
      <w:kern w:val="0"/>
      <w:sz w:val="24"/>
    </w:rPr>
  </w:style>
  <w:style w:type="paragraph" w:customStyle="1" w:styleId="2f5">
    <w:name w:val="表格2"/>
    <w:basedOn w:val="a0"/>
    <w:next w:val="a0"/>
    <w:rsid w:val="00F94E50"/>
    <w:pPr>
      <w:autoSpaceDE w:val="0"/>
      <w:autoSpaceDN w:val="0"/>
      <w:adjustRightInd w:val="0"/>
      <w:jc w:val="center"/>
      <w:textAlignment w:val="baseline"/>
    </w:pPr>
    <w:rPr>
      <w:rFonts w:ascii="宋体" w:hAnsi="Impact"/>
      <w:kern w:val="24"/>
      <w:position w:val="-28"/>
      <w:szCs w:val="21"/>
    </w:rPr>
  </w:style>
  <w:style w:type="paragraph" w:customStyle="1" w:styleId="112">
    <w:name w:val="纯文本11"/>
    <w:basedOn w:val="a0"/>
    <w:rsid w:val="00F94E50"/>
    <w:pPr>
      <w:widowControl/>
      <w:adjustRightInd w:val="0"/>
      <w:jc w:val="left"/>
    </w:pPr>
    <w:rPr>
      <w:rFonts w:ascii="宋体" w:hAnsi="Courier New"/>
    </w:rPr>
  </w:style>
  <w:style w:type="paragraph" w:customStyle="1" w:styleId="xl115">
    <w:name w:val="xl115"/>
    <w:basedOn w:val="a0"/>
    <w:rsid w:val="00F94E50"/>
    <w:pPr>
      <w:widowControl/>
      <w:spacing w:before="100" w:beforeAutospacing="1" w:after="100" w:afterAutospacing="1"/>
      <w:jc w:val="left"/>
    </w:pPr>
    <w:rPr>
      <w:kern w:val="0"/>
      <w:sz w:val="18"/>
      <w:szCs w:val="18"/>
    </w:rPr>
  </w:style>
  <w:style w:type="paragraph" w:customStyle="1" w:styleId="CharChar18CharCharCharCharCharChar">
    <w:name w:val="Char Char18 Char Char Char Char Char Char"/>
    <w:basedOn w:val="a0"/>
    <w:rsid w:val="00F94E50"/>
    <w:pPr>
      <w:spacing w:line="360" w:lineRule="auto"/>
      <w:ind w:firstLineChars="200" w:firstLine="200"/>
    </w:pPr>
    <w:rPr>
      <w:rFonts w:ascii="宋体" w:hAnsi="宋体" w:cs="宋体"/>
      <w:sz w:val="24"/>
    </w:rPr>
  </w:style>
  <w:style w:type="paragraph" w:customStyle="1" w:styleId="1e">
    <w:name w:val="标题  1"/>
    <w:basedOn w:val="a0"/>
    <w:rsid w:val="00F94E50"/>
    <w:pPr>
      <w:tabs>
        <w:tab w:val="left" w:pos="425"/>
      </w:tabs>
      <w:spacing w:line="360" w:lineRule="auto"/>
      <w:ind w:left="425" w:hanging="425"/>
    </w:pPr>
    <w:rPr>
      <w:rFonts w:ascii="Tahoma" w:hAnsi="Tahoma"/>
      <w:sz w:val="24"/>
    </w:rPr>
  </w:style>
  <w:style w:type="paragraph" w:customStyle="1" w:styleId="Achievement">
    <w:name w:val="Achievement"/>
    <w:basedOn w:val="a8"/>
    <w:rsid w:val="00F94E50"/>
    <w:pPr>
      <w:spacing w:line="460" w:lineRule="exact"/>
    </w:pPr>
    <w:rPr>
      <w:color w:val="FF0000"/>
      <w:sz w:val="24"/>
    </w:rPr>
  </w:style>
  <w:style w:type="paragraph" w:customStyle="1" w:styleId="affffffc">
    <w:name w:val="公式"/>
    <w:basedOn w:val="a0"/>
    <w:rsid w:val="00F94E50"/>
    <w:pPr>
      <w:adjustRightInd w:val="0"/>
      <w:spacing w:before="60" w:line="394" w:lineRule="atLeast"/>
      <w:jc w:val="center"/>
      <w:textAlignment w:val="baseline"/>
    </w:pPr>
    <w:rPr>
      <w:rFonts w:ascii="CG Times (W1)"/>
      <w:kern w:val="0"/>
      <w:sz w:val="24"/>
    </w:rPr>
  </w:style>
  <w:style w:type="paragraph" w:customStyle="1" w:styleId="affffffd">
    <w:name w:val="检查表样式"/>
    <w:rsid w:val="00F94E50"/>
    <w:pPr>
      <w:spacing w:line="360" w:lineRule="exact"/>
      <w:jc w:val="center"/>
    </w:pPr>
    <w:rPr>
      <w:rFonts w:ascii="宋体" w:hAnsi="宋体" w:cs="宋体"/>
      <w:kern w:val="2"/>
      <w:sz w:val="21"/>
      <w:szCs w:val="21"/>
    </w:rPr>
  </w:style>
  <w:style w:type="paragraph" w:customStyle="1" w:styleId="2f6">
    <w:name w:val="孙为军标题2"/>
    <w:basedOn w:val="a0"/>
    <w:rsid w:val="00F94E50"/>
  </w:style>
  <w:style w:type="paragraph" w:customStyle="1" w:styleId="2f7">
    <w:name w:val="样式2"/>
    <w:basedOn w:val="3"/>
    <w:rsid w:val="00F94E50"/>
    <w:pPr>
      <w:tabs>
        <w:tab w:val="left" w:pos="0"/>
      </w:tabs>
      <w:spacing w:beforeLines="100" w:afterLines="100" w:line="560" w:lineRule="exact"/>
    </w:pPr>
    <w:rPr>
      <w:rFonts w:ascii="Arial" w:eastAsia="仿宋_GB2312" w:hAnsi="Arial"/>
    </w:rPr>
  </w:style>
  <w:style w:type="paragraph" w:customStyle="1" w:styleId="CharChar6CharCharCharChar">
    <w:name w:val="Char Char6 Char Char Char Char"/>
    <w:basedOn w:val="a0"/>
    <w:rsid w:val="00F94E50"/>
    <w:pPr>
      <w:spacing w:beforeLines="50" w:afterLines="50"/>
      <w:jc w:val="center"/>
    </w:pPr>
    <w:rPr>
      <w:rFonts w:ascii="黑体" w:eastAsia="黑体"/>
      <w:spacing w:val="6"/>
      <w:sz w:val="24"/>
      <w:szCs w:val="28"/>
    </w:rPr>
  </w:style>
  <w:style w:type="paragraph" w:customStyle="1" w:styleId="xl102">
    <w:name w:val="xl102"/>
    <w:basedOn w:val="a0"/>
    <w:rsid w:val="00F94E50"/>
    <w:pPr>
      <w:widowControl/>
      <w:pBdr>
        <w:top w:val="single" w:sz="4" w:space="0" w:color="auto"/>
        <w:left w:val="single" w:sz="4" w:space="0" w:color="auto"/>
      </w:pBdr>
      <w:spacing w:before="100" w:beforeAutospacing="1" w:after="100" w:afterAutospacing="1"/>
      <w:jc w:val="center"/>
      <w:textAlignment w:val="center"/>
    </w:pPr>
    <w:rPr>
      <w:kern w:val="0"/>
      <w:sz w:val="22"/>
      <w:szCs w:val="22"/>
    </w:rPr>
  </w:style>
  <w:style w:type="paragraph" w:customStyle="1" w:styleId="Char220">
    <w:name w:val="Char22"/>
    <w:basedOn w:val="a0"/>
    <w:rsid w:val="00F94E50"/>
    <w:pPr>
      <w:widowControl/>
      <w:spacing w:beforeLines="50"/>
      <w:jc w:val="center"/>
    </w:pPr>
    <w:rPr>
      <w:rFonts w:ascii="黑体" w:eastAsia="黑体"/>
      <w:spacing w:val="6"/>
      <w:sz w:val="24"/>
      <w:szCs w:val="28"/>
    </w:rPr>
  </w:style>
  <w:style w:type="paragraph" w:customStyle="1" w:styleId="Char1CharCharCharCharCharCharCharCharCharCharCharCharCharCharCharCharCharCharCharCharCharCharCharChar1">
    <w:name w:val="Char1 Char Char Char Char Char Char Char Char Char Char Char Char Char Char Char Char Char Char Char Char Char Char Char Char1"/>
    <w:basedOn w:val="a0"/>
    <w:rsid w:val="00F94E50"/>
    <w:pPr>
      <w:widowControl/>
      <w:jc w:val="left"/>
    </w:pPr>
    <w:rPr>
      <w:szCs w:val="21"/>
    </w:rPr>
  </w:style>
  <w:style w:type="paragraph" w:customStyle="1" w:styleId="Char50">
    <w:name w:val="Char5"/>
    <w:basedOn w:val="a0"/>
    <w:rsid w:val="00F94E50"/>
    <w:pPr>
      <w:spacing w:line="360" w:lineRule="auto"/>
    </w:pPr>
    <w:rPr>
      <w:rFonts w:ascii="Tahoma" w:hAnsi="Tahoma"/>
      <w:sz w:val="24"/>
    </w:rPr>
  </w:style>
  <w:style w:type="paragraph" w:customStyle="1" w:styleId="xl98">
    <w:name w:val="xl98"/>
    <w:basedOn w:val="a0"/>
    <w:rsid w:val="00F94E50"/>
    <w:pPr>
      <w:widowControl/>
      <w:pBdr>
        <w:top w:val="single" w:sz="4" w:space="0" w:color="auto"/>
        <w:lef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puce1erniveau">
    <w:name w:val="_puce (1er niveau)"/>
    <w:rsid w:val="00F94E50"/>
    <w:pPr>
      <w:spacing w:before="120" w:line="280" w:lineRule="atLeast"/>
      <w:ind w:left="851" w:hanging="284"/>
      <w:jc w:val="both"/>
    </w:pPr>
    <w:rPr>
      <w:kern w:val="2"/>
      <w:sz w:val="24"/>
      <w:szCs w:val="24"/>
      <w:lang w:val="fr-FR" w:eastAsia="fr-FR"/>
    </w:rPr>
  </w:style>
  <w:style w:type="paragraph" w:customStyle="1" w:styleId="affffffe">
    <w:name w:val="生物中文名"/>
    <w:basedOn w:val="a0"/>
    <w:rsid w:val="00F94E50"/>
    <w:pPr>
      <w:tabs>
        <w:tab w:val="left" w:pos="-120"/>
      </w:tabs>
      <w:overflowPunct w:val="0"/>
      <w:topLinePunct/>
      <w:autoSpaceDE w:val="0"/>
      <w:adjustRightInd w:val="0"/>
      <w:snapToGrid w:val="0"/>
      <w:spacing w:before="60" w:afterLines="50" w:line="0" w:lineRule="atLeast"/>
      <w:ind w:firstLine="454"/>
    </w:pPr>
    <w:rPr>
      <w:spacing w:val="20"/>
      <w:sz w:val="24"/>
    </w:rPr>
  </w:style>
  <w:style w:type="paragraph" w:customStyle="1" w:styleId="afffffff">
    <w:name w:val="基准页眉样式"/>
    <w:basedOn w:val="a0"/>
    <w:rsid w:val="00F94E50"/>
    <w:pPr>
      <w:spacing w:before="120" w:line="320" w:lineRule="exact"/>
      <w:ind w:rightChars="-34" w:right="-95"/>
      <w:jc w:val="center"/>
    </w:pPr>
    <w:rPr>
      <w:bCs/>
      <w:szCs w:val="21"/>
    </w:rPr>
  </w:style>
  <w:style w:type="paragraph" w:customStyle="1" w:styleId="xl35">
    <w:name w:val="xl35"/>
    <w:basedOn w:val="a0"/>
    <w:rsid w:val="00F94E5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 w:val="20"/>
    </w:rPr>
  </w:style>
  <w:style w:type="paragraph" w:customStyle="1" w:styleId="xl70">
    <w:name w:val="xl70"/>
    <w:basedOn w:val="a0"/>
    <w:rsid w:val="00F94E50"/>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88">
    <w:name w:val="xl88"/>
    <w:basedOn w:val="a0"/>
    <w:rsid w:val="00F94E5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hint="eastAsia"/>
      <w:kern w:val="0"/>
      <w:sz w:val="18"/>
      <w:szCs w:val="18"/>
    </w:rPr>
  </w:style>
  <w:style w:type="paragraph" w:customStyle="1" w:styleId="xl111">
    <w:name w:val="xl111"/>
    <w:basedOn w:val="a0"/>
    <w:rsid w:val="00F94E50"/>
    <w:pPr>
      <w:widowControl/>
      <w:pBdr>
        <w:top w:val="single" w:sz="8" w:space="0" w:color="auto"/>
        <w:left w:val="single" w:sz="4" w:space="0" w:color="auto"/>
        <w:bottom w:val="single" w:sz="4" w:space="0" w:color="auto"/>
      </w:pBdr>
      <w:spacing w:before="100" w:beforeAutospacing="1" w:after="100" w:afterAutospacing="1"/>
      <w:jc w:val="left"/>
    </w:pPr>
    <w:rPr>
      <w:kern w:val="0"/>
      <w:sz w:val="18"/>
      <w:szCs w:val="18"/>
    </w:rPr>
  </w:style>
  <w:style w:type="paragraph" w:customStyle="1" w:styleId="xl80">
    <w:name w:val="xl80"/>
    <w:basedOn w:val="a0"/>
    <w:rsid w:val="00F94E50"/>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18"/>
      <w:szCs w:val="18"/>
    </w:rPr>
  </w:style>
  <w:style w:type="paragraph" w:customStyle="1" w:styleId="Char1CharCharChar1CharCharChar">
    <w:name w:val="Char1 Char Char Char1 Char Char Char"/>
    <w:basedOn w:val="a0"/>
    <w:rsid w:val="00F94E50"/>
    <w:pPr>
      <w:widowControl/>
      <w:spacing w:line="360" w:lineRule="auto"/>
      <w:ind w:firstLineChars="200" w:firstLine="200"/>
      <w:jc w:val="left"/>
    </w:pPr>
    <w:rPr>
      <w:rFonts w:ascii="宋体" w:hAnsi="宋体" w:cs="宋体"/>
      <w:sz w:val="24"/>
    </w:rPr>
  </w:style>
  <w:style w:type="paragraph" w:customStyle="1" w:styleId="Char120">
    <w:name w:val="Char12"/>
    <w:basedOn w:val="a0"/>
    <w:rsid w:val="00F94E50"/>
  </w:style>
  <w:style w:type="paragraph" w:customStyle="1" w:styleId="-2">
    <w:name w:val="样式 预案-正文 + 首行缩进:  2 字符"/>
    <w:basedOn w:val="a0"/>
    <w:rsid w:val="00F94E50"/>
    <w:pPr>
      <w:ind w:firstLineChars="200" w:firstLine="549"/>
    </w:pPr>
    <w:rPr>
      <w:rFonts w:ascii="仿宋_GB2312" w:eastAsia="仿宋_GB2312" w:hAnsi="宋体"/>
      <w:sz w:val="28"/>
      <w:szCs w:val="28"/>
    </w:rPr>
  </w:style>
  <w:style w:type="paragraph" w:customStyle="1" w:styleId="afffffff0">
    <w:name w:val="居中表内文"/>
    <w:basedOn w:val="a0"/>
    <w:rsid w:val="00F94E50"/>
    <w:pPr>
      <w:spacing w:line="288" w:lineRule="auto"/>
      <w:jc w:val="center"/>
    </w:pPr>
    <w:rPr>
      <w:sz w:val="18"/>
    </w:rPr>
  </w:style>
  <w:style w:type="paragraph" w:customStyle="1" w:styleId="afffffff1">
    <w:name w:val="表格右"/>
    <w:basedOn w:val="affe"/>
    <w:rsid w:val="00F94E50"/>
    <w:pPr>
      <w:suppressAutoHyphens/>
      <w:ind w:firstLineChars="167" w:firstLine="351"/>
      <w:jc w:val="both"/>
    </w:pPr>
    <w:rPr>
      <w:rFonts w:ascii="宋体" w:hAnsi="宋体"/>
      <w:kern w:val="1"/>
      <w:lang w:val="zh-CN"/>
    </w:rPr>
  </w:style>
  <w:style w:type="paragraph" w:customStyle="1" w:styleId="xl84">
    <w:name w:val="xl84"/>
    <w:basedOn w:val="a0"/>
    <w:rsid w:val="00F94E50"/>
    <w:pPr>
      <w:widowControl/>
      <w:pBdr>
        <w:top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8">
    <w:name w:val="xl38"/>
    <w:basedOn w:val="a0"/>
    <w:rsid w:val="00F94E50"/>
    <w:pPr>
      <w:widowControl/>
      <w:pBdr>
        <w:top w:val="single" w:sz="4" w:space="0" w:color="auto"/>
        <w:left w:val="single" w:sz="4" w:space="0" w:color="auto"/>
        <w:bottom w:val="single" w:sz="8" w:space="0" w:color="auto"/>
      </w:pBdr>
      <w:spacing w:before="100" w:beforeAutospacing="1" w:after="100" w:afterAutospacing="1"/>
      <w:jc w:val="left"/>
    </w:pPr>
    <w:rPr>
      <w:kern w:val="0"/>
      <w:sz w:val="18"/>
      <w:szCs w:val="18"/>
    </w:rPr>
  </w:style>
  <w:style w:type="paragraph" w:customStyle="1" w:styleId="xl44">
    <w:name w:val="xl44"/>
    <w:basedOn w:val="a0"/>
    <w:rsid w:val="00F94E50"/>
    <w:pPr>
      <w:widowControl/>
      <w:spacing w:before="100" w:beforeAutospacing="1" w:after="100" w:afterAutospacing="1"/>
      <w:jc w:val="center"/>
      <w:textAlignment w:val="center"/>
    </w:pPr>
    <w:rPr>
      <w:rFonts w:ascii="Arial Unicode MS" w:eastAsia="Arial Unicode MS" w:hAnsi="Arial Unicode MS"/>
      <w:kern w:val="0"/>
      <w:sz w:val="22"/>
      <w:szCs w:val="22"/>
    </w:rPr>
  </w:style>
  <w:style w:type="paragraph" w:customStyle="1" w:styleId="afffffff2">
    <w:name w:val="表注"/>
    <w:basedOn w:val="a0"/>
    <w:rsid w:val="00F94E50"/>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kern w:val="0"/>
      <w:sz w:val="28"/>
    </w:rPr>
  </w:style>
  <w:style w:type="paragraph" w:customStyle="1" w:styleId="afffffff3">
    <w:name w:val="列项·"/>
    <w:rsid w:val="00F94E50"/>
    <w:pPr>
      <w:tabs>
        <w:tab w:val="left" w:pos="840"/>
      </w:tabs>
      <w:ind w:leftChars="200" w:left="840" w:hangingChars="200" w:hanging="420"/>
      <w:jc w:val="both"/>
    </w:pPr>
    <w:rPr>
      <w:rFonts w:ascii="宋体"/>
      <w:kern w:val="2"/>
      <w:sz w:val="21"/>
      <w:szCs w:val="24"/>
    </w:rPr>
  </w:style>
  <w:style w:type="paragraph" w:customStyle="1" w:styleId="213">
    <w:name w:val="正文21"/>
    <w:basedOn w:val="a0"/>
    <w:rsid w:val="00F94E50"/>
    <w:pPr>
      <w:widowControl/>
      <w:adjustRightInd w:val="0"/>
      <w:snapToGrid w:val="0"/>
      <w:spacing w:line="440" w:lineRule="atLeast"/>
      <w:ind w:firstLine="567"/>
      <w:jc w:val="left"/>
    </w:pPr>
    <w:rPr>
      <w:sz w:val="24"/>
    </w:rPr>
  </w:style>
  <w:style w:type="paragraph" w:customStyle="1" w:styleId="xl50">
    <w:name w:val="xl50"/>
    <w:basedOn w:val="a0"/>
    <w:rsid w:val="00F94E50"/>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CM47">
    <w:name w:val="CM47"/>
    <w:basedOn w:val="Default"/>
    <w:next w:val="Default"/>
    <w:rsid w:val="00F94E50"/>
    <w:pPr>
      <w:spacing w:after="150"/>
    </w:pPr>
    <w:rPr>
      <w:rFonts w:ascii="宋体" w:eastAsia="宋体"/>
      <w:color w:val="auto"/>
    </w:rPr>
  </w:style>
  <w:style w:type="paragraph" w:customStyle="1" w:styleId="CharChar1Char">
    <w:name w:val="Char Char1 Char"/>
    <w:basedOn w:val="a0"/>
    <w:rsid w:val="00F94E50"/>
    <w:rPr>
      <w:sz w:val="24"/>
    </w:rPr>
  </w:style>
  <w:style w:type="paragraph" w:customStyle="1" w:styleId="afffffff4">
    <w:name w:val="图名称"/>
    <w:basedOn w:val="a0"/>
    <w:rsid w:val="00F94E50"/>
    <w:pPr>
      <w:tabs>
        <w:tab w:val="left" w:pos="2600"/>
        <w:tab w:val="center" w:pos="6622"/>
      </w:tabs>
      <w:adjustRightInd w:val="0"/>
      <w:snapToGrid w:val="0"/>
      <w:spacing w:before="50" w:line="312" w:lineRule="auto"/>
      <w:ind w:firstLineChars="74" w:firstLine="178"/>
      <w:jc w:val="center"/>
    </w:pPr>
    <w:rPr>
      <w:b/>
      <w:bCs/>
      <w:sz w:val="24"/>
    </w:rPr>
  </w:style>
  <w:style w:type="paragraph" w:customStyle="1" w:styleId="2f8">
    <w:name w:val="样式 正文文字 + 首行缩进:  2 字符"/>
    <w:basedOn w:val="a8"/>
    <w:rsid w:val="00F94E50"/>
    <w:pPr>
      <w:spacing w:line="500" w:lineRule="exact"/>
      <w:ind w:firstLineChars="200" w:firstLine="560"/>
      <w:jc w:val="both"/>
    </w:pPr>
    <w:rPr>
      <w:sz w:val="28"/>
    </w:rPr>
  </w:style>
  <w:style w:type="paragraph" w:customStyle="1" w:styleId="CharCharCharCharCharCharCharCharChar1CharCharChar1CharCharCharChar">
    <w:name w:val="Char Char Char Char Char Char Char Char Char1 Char Char Char1 Char Char Char Char"/>
    <w:basedOn w:val="a0"/>
    <w:rsid w:val="00F94E50"/>
    <w:pPr>
      <w:spacing w:line="360" w:lineRule="auto"/>
      <w:ind w:firstLineChars="200" w:firstLine="200"/>
    </w:pPr>
    <w:rPr>
      <w:rFonts w:ascii="宋体" w:hAnsi="宋体" w:cs="宋体"/>
      <w:sz w:val="24"/>
    </w:rPr>
  </w:style>
  <w:style w:type="paragraph" w:customStyle="1" w:styleId="221">
    <w:name w:val="样式 正文首行缩进 2 + 首行缩进:  2 字符"/>
    <w:basedOn w:val="23"/>
    <w:rsid w:val="00F94E50"/>
    <w:pPr>
      <w:spacing w:line="360" w:lineRule="auto"/>
      <w:ind w:left="0" w:firstLineChars="200" w:firstLine="480"/>
    </w:pPr>
    <w:rPr>
      <w:sz w:val="24"/>
    </w:rPr>
  </w:style>
  <w:style w:type="paragraph" w:customStyle="1" w:styleId="CharCharCharChar4">
    <w:name w:val="Char Char Char Char4"/>
    <w:basedOn w:val="a0"/>
    <w:rsid w:val="00F94E50"/>
    <w:rPr>
      <w:rFonts w:ascii="Tahoma" w:hAnsi="Tahoma"/>
      <w:sz w:val="24"/>
    </w:rPr>
  </w:style>
  <w:style w:type="paragraph" w:customStyle="1" w:styleId="afffffff5">
    <w:name w:val="样式节"/>
    <w:basedOn w:val="a0"/>
    <w:rsid w:val="00F94E50"/>
    <w:pPr>
      <w:adjustRightInd w:val="0"/>
      <w:snapToGrid w:val="0"/>
      <w:spacing w:before="120" w:after="120" w:line="312" w:lineRule="auto"/>
      <w:ind w:firstLine="567"/>
    </w:pPr>
    <w:rPr>
      <w:rFonts w:ascii="宋体" w:hAnsi="宋体"/>
      <w:b/>
      <w:bCs/>
      <w:spacing w:val="6"/>
      <w:sz w:val="32"/>
      <w:szCs w:val="32"/>
    </w:rPr>
  </w:style>
  <w:style w:type="paragraph" w:customStyle="1" w:styleId="xl45">
    <w:name w:val="xl45"/>
    <w:basedOn w:val="a0"/>
    <w:rsid w:val="00F94E50"/>
    <w:pPr>
      <w:widowControl/>
      <w:pBdr>
        <w:top w:val="single" w:sz="4" w:space="0" w:color="auto"/>
        <w:bottom w:val="single" w:sz="8" w:space="0" w:color="auto"/>
      </w:pBdr>
      <w:spacing w:before="100" w:beforeAutospacing="1" w:after="100" w:afterAutospacing="1"/>
      <w:jc w:val="center"/>
      <w:textAlignment w:val="center"/>
    </w:pPr>
    <w:rPr>
      <w:kern w:val="0"/>
      <w:sz w:val="22"/>
      <w:szCs w:val="22"/>
    </w:rPr>
  </w:style>
  <w:style w:type="paragraph" w:customStyle="1" w:styleId="1f">
    <w:name w:val="表1"/>
    <w:basedOn w:val="a0"/>
    <w:rsid w:val="00F94E50"/>
    <w:pPr>
      <w:spacing w:before="40" w:line="0" w:lineRule="atLeast"/>
      <w:jc w:val="center"/>
    </w:pPr>
  </w:style>
  <w:style w:type="paragraph" w:customStyle="1" w:styleId="Char1CharChar1Char1">
    <w:name w:val="Char1 Char Char1 Char1"/>
    <w:basedOn w:val="a0"/>
    <w:rsid w:val="00F94E50"/>
    <w:pPr>
      <w:widowControl/>
      <w:spacing w:line="500" w:lineRule="exact"/>
      <w:ind w:firstLineChars="200" w:firstLine="200"/>
      <w:jc w:val="left"/>
    </w:pPr>
    <w:rPr>
      <w:rFonts w:ascii="宋体" w:hAnsi="宋体"/>
      <w:sz w:val="28"/>
      <w:szCs w:val="28"/>
    </w:rPr>
  </w:style>
  <w:style w:type="paragraph" w:customStyle="1" w:styleId="CharChar6CharCharCharChar1">
    <w:name w:val="Char Char6 Char Char Char Char1"/>
    <w:basedOn w:val="a0"/>
    <w:rsid w:val="00F94E50"/>
    <w:pPr>
      <w:widowControl/>
      <w:spacing w:beforeLines="50"/>
      <w:jc w:val="center"/>
    </w:pPr>
    <w:rPr>
      <w:rFonts w:ascii="黑体" w:eastAsia="黑体"/>
      <w:spacing w:val="6"/>
      <w:sz w:val="24"/>
      <w:szCs w:val="28"/>
    </w:rPr>
  </w:style>
  <w:style w:type="paragraph" w:customStyle="1" w:styleId="Char1CharChar1Char4">
    <w:name w:val="Char1 Char Char1 Char4"/>
    <w:basedOn w:val="a0"/>
    <w:rsid w:val="00F94E50"/>
    <w:pPr>
      <w:widowControl/>
      <w:spacing w:line="500" w:lineRule="exact"/>
      <w:ind w:firstLineChars="200" w:firstLine="200"/>
      <w:jc w:val="left"/>
    </w:pPr>
    <w:rPr>
      <w:rFonts w:ascii="宋体" w:hAnsi="宋体"/>
      <w:sz w:val="28"/>
      <w:szCs w:val="28"/>
    </w:rPr>
  </w:style>
  <w:style w:type="paragraph" w:customStyle="1" w:styleId="49">
    <w:name w:val="正文4号"/>
    <w:basedOn w:val="a0"/>
    <w:rsid w:val="00F94E50"/>
    <w:pPr>
      <w:spacing w:line="360" w:lineRule="auto"/>
      <w:ind w:firstLineChars="200" w:firstLine="200"/>
      <w:jc w:val="left"/>
    </w:pPr>
    <w:rPr>
      <w:color w:val="000000"/>
      <w:sz w:val="24"/>
    </w:rPr>
  </w:style>
  <w:style w:type="paragraph" w:customStyle="1" w:styleId="afffffff6">
    <w:name w:val="表格居中"/>
    <w:basedOn w:val="affe"/>
    <w:rsid w:val="00F94E50"/>
    <w:pPr>
      <w:snapToGrid/>
      <w:spacing w:before="0" w:after="0"/>
    </w:pPr>
  </w:style>
  <w:style w:type="paragraph" w:customStyle="1" w:styleId="32Char3Char23CharCharChar3CharChar">
    <w:name w:val="样式 标题 3条标2Char标题 3 Char2标题 3 Char Char Char标题 3 Char Char ..."/>
    <w:basedOn w:val="3"/>
    <w:rsid w:val="00F94E50"/>
    <w:pPr>
      <w:tabs>
        <w:tab w:val="left" w:pos="813"/>
      </w:tabs>
      <w:spacing w:before="0" w:after="0" w:line="360" w:lineRule="auto"/>
      <w:ind w:left="813" w:hanging="709"/>
    </w:pPr>
    <w:rPr>
      <w:rFonts w:cs="宋体"/>
      <w:sz w:val="24"/>
      <w:szCs w:val="20"/>
    </w:rPr>
  </w:style>
  <w:style w:type="paragraph" w:customStyle="1" w:styleId="222">
    <w:name w:val="样式 四号 行距: 最小值 22 磅"/>
    <w:basedOn w:val="a0"/>
    <w:rsid w:val="00F94E50"/>
    <w:pPr>
      <w:widowControl/>
      <w:spacing w:after="120" w:line="360" w:lineRule="auto"/>
      <w:ind w:firstLineChars="200" w:firstLine="480"/>
      <w:jc w:val="center"/>
    </w:pPr>
    <w:rPr>
      <w:rFonts w:ascii="宋体" w:hAnsi="宋体" w:cs="宋体"/>
      <w:kern w:val="0"/>
      <w:sz w:val="24"/>
    </w:rPr>
  </w:style>
  <w:style w:type="paragraph" w:customStyle="1" w:styleId="xl32">
    <w:name w:val="xl32"/>
    <w:basedOn w:val="a0"/>
    <w:rsid w:val="00F94E5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宋体" w:hAnsi="宋体" w:cs="宋体"/>
      <w:color w:val="000000"/>
      <w:kern w:val="0"/>
      <w:sz w:val="20"/>
    </w:rPr>
  </w:style>
  <w:style w:type="paragraph" w:customStyle="1" w:styleId="5a">
    <w:name w:val="标题5"/>
    <w:basedOn w:val="50"/>
    <w:rsid w:val="00F94E50"/>
    <w:pPr>
      <w:spacing w:line="372" w:lineRule="auto"/>
    </w:pPr>
    <w:rPr>
      <w:bCs/>
      <w:szCs w:val="28"/>
    </w:rPr>
  </w:style>
  <w:style w:type="paragraph" w:customStyle="1" w:styleId="afffffff7">
    <w:name w:val="结论编号"/>
    <w:basedOn w:val="22"/>
    <w:next w:val="22"/>
    <w:rsid w:val="00F94E50"/>
    <w:pPr>
      <w:snapToGrid w:val="0"/>
      <w:spacing w:before="0" w:line="480" w:lineRule="exact"/>
      <w:ind w:left="0" w:firstLine="0"/>
    </w:pPr>
    <w:rPr>
      <w:rFonts w:ascii="Times New Roman"/>
      <w:snapToGrid w:val="0"/>
      <w:color w:val="auto"/>
      <w:spacing w:val="10"/>
      <w:sz w:val="24"/>
    </w:rPr>
  </w:style>
  <w:style w:type="paragraph" w:customStyle="1" w:styleId="1f0">
    <w:name w:val="修订1"/>
    <w:rsid w:val="00F94E50"/>
    <w:rPr>
      <w:rFonts w:ascii="Calibri" w:hAnsi="Calibri"/>
      <w:kern w:val="2"/>
      <w:sz w:val="21"/>
      <w:szCs w:val="22"/>
    </w:rPr>
  </w:style>
  <w:style w:type="paragraph" w:customStyle="1" w:styleId="xl67">
    <w:name w:val="xl67"/>
    <w:basedOn w:val="a0"/>
    <w:rsid w:val="00F94E50"/>
    <w:pPr>
      <w:widowControl/>
      <w:pBdr>
        <w:top w:val="single" w:sz="4" w:space="0" w:color="auto"/>
        <w:bottom w:val="single" w:sz="8"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xl73">
    <w:name w:val="xl73"/>
    <w:basedOn w:val="a0"/>
    <w:rsid w:val="00F94E50"/>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18"/>
      <w:szCs w:val="18"/>
    </w:rPr>
  </w:style>
  <w:style w:type="paragraph" w:customStyle="1" w:styleId="style4">
    <w:name w:val="style4"/>
    <w:basedOn w:val="a0"/>
    <w:rsid w:val="00F94E50"/>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a70">
    <w:name w:val="a7"/>
    <w:basedOn w:val="a0"/>
    <w:rsid w:val="00F94E50"/>
    <w:pPr>
      <w:widowControl/>
      <w:spacing w:before="100" w:beforeAutospacing="1" w:after="100" w:afterAutospacing="1"/>
      <w:jc w:val="left"/>
    </w:pPr>
    <w:rPr>
      <w:rFonts w:ascii="宋体" w:hAnsi="宋体" w:cs="宋体"/>
      <w:kern w:val="0"/>
      <w:sz w:val="24"/>
    </w:rPr>
  </w:style>
  <w:style w:type="paragraph" w:customStyle="1" w:styleId="1f1">
    <w:name w:val="标号1"/>
    <w:basedOn w:val="a0"/>
    <w:rsid w:val="00F94E50"/>
    <w:pPr>
      <w:tabs>
        <w:tab w:val="left" w:pos="454"/>
      </w:tabs>
      <w:spacing w:line="500" w:lineRule="exact"/>
      <w:ind w:left="907" w:hanging="453"/>
    </w:pPr>
    <w:rPr>
      <w:sz w:val="28"/>
    </w:rPr>
  </w:style>
  <w:style w:type="paragraph" w:customStyle="1" w:styleId="1f2">
    <w:name w:val="封面标准号1"/>
    <w:rsid w:val="00F94E50"/>
    <w:pPr>
      <w:widowControl w:val="0"/>
      <w:kinsoku w:val="0"/>
      <w:overflowPunct w:val="0"/>
      <w:autoSpaceDE w:val="0"/>
      <w:autoSpaceDN w:val="0"/>
      <w:spacing w:before="308"/>
      <w:jc w:val="right"/>
      <w:textAlignment w:val="center"/>
    </w:pPr>
    <w:rPr>
      <w:kern w:val="2"/>
      <w:sz w:val="28"/>
      <w:szCs w:val="24"/>
    </w:rPr>
  </w:style>
  <w:style w:type="paragraph" w:customStyle="1" w:styleId="afffffff8">
    <w:name w:val="农业部一"/>
    <w:next w:val="a8"/>
    <w:qFormat/>
    <w:rsid w:val="00F94E50"/>
    <w:pPr>
      <w:widowControl w:val="0"/>
      <w:topLinePunct/>
      <w:adjustRightInd w:val="0"/>
      <w:spacing w:line="300" w:lineRule="auto"/>
      <w:jc w:val="both"/>
    </w:pPr>
    <w:rPr>
      <w:kern w:val="2"/>
      <w:sz w:val="21"/>
      <w:szCs w:val="21"/>
    </w:rPr>
  </w:style>
  <w:style w:type="paragraph" w:customStyle="1" w:styleId="xl27">
    <w:name w:val="xl27"/>
    <w:basedOn w:val="a0"/>
    <w:qFormat/>
    <w:rsid w:val="00F94E5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2"/>
      <w:szCs w:val="22"/>
    </w:rPr>
  </w:style>
  <w:style w:type="paragraph" w:customStyle="1" w:styleId="afffffff9">
    <w:name w:val="中文报告书样式"/>
    <w:basedOn w:val="a0"/>
    <w:qFormat/>
    <w:rsid w:val="00F94E50"/>
    <w:pPr>
      <w:adjustRightInd w:val="0"/>
      <w:spacing w:line="520" w:lineRule="exact"/>
      <w:ind w:firstLine="578"/>
      <w:textAlignment w:val="baseline"/>
    </w:pPr>
    <w:rPr>
      <w:kern w:val="24"/>
      <w:sz w:val="28"/>
    </w:rPr>
  </w:style>
  <w:style w:type="paragraph" w:customStyle="1" w:styleId="05">
    <w:name w:val="样式 表格 + 五号 段后: 0.5 行"/>
    <w:basedOn w:val="affe"/>
    <w:rsid w:val="00F94E50"/>
    <w:pPr>
      <w:snapToGrid/>
      <w:spacing w:before="0" w:after="0"/>
    </w:pPr>
    <w:rPr>
      <w:rFonts w:cs="宋体"/>
      <w:kern w:val="0"/>
    </w:rPr>
  </w:style>
  <w:style w:type="paragraph" w:customStyle="1" w:styleId="xl69">
    <w:name w:val="xl69"/>
    <w:basedOn w:val="a0"/>
    <w:rsid w:val="00F94E50"/>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afffffffa">
    <w:name w:val="表内五中"/>
    <w:basedOn w:val="a0"/>
    <w:rsid w:val="00F94E50"/>
    <w:pPr>
      <w:tabs>
        <w:tab w:val="left" w:pos="-120"/>
      </w:tabs>
      <w:spacing w:before="60" w:line="310" w:lineRule="atLeast"/>
      <w:jc w:val="center"/>
    </w:pPr>
  </w:style>
  <w:style w:type="paragraph" w:customStyle="1" w:styleId="afffffffb">
    <w:name w:val="表样式"/>
    <w:basedOn w:val="a0"/>
    <w:rsid w:val="00F94E50"/>
    <w:pPr>
      <w:adjustRightInd w:val="0"/>
      <w:snapToGrid w:val="0"/>
      <w:jc w:val="center"/>
    </w:pPr>
    <w:rPr>
      <w:rFonts w:ascii="宋体" w:cs="宋体"/>
      <w:snapToGrid w:val="0"/>
      <w:color w:val="000000"/>
      <w:kern w:val="21"/>
      <w:szCs w:val="21"/>
    </w:rPr>
  </w:style>
  <w:style w:type="paragraph" w:customStyle="1" w:styleId="afffffffc">
    <w:name w:val="一级目录"/>
    <w:basedOn w:val="aff0"/>
    <w:rsid w:val="00F94E50"/>
    <w:pPr>
      <w:adjustRightInd/>
      <w:snapToGrid/>
      <w:spacing w:before="0" w:line="240" w:lineRule="auto"/>
      <w:ind w:firstLine="0"/>
    </w:pPr>
    <w:rPr>
      <w:szCs w:val="36"/>
    </w:rPr>
  </w:style>
  <w:style w:type="paragraph" w:customStyle="1" w:styleId="afffffffd">
    <w:name w:val="列项——（一级）"/>
    <w:rsid w:val="00F94E50"/>
    <w:pPr>
      <w:widowControl w:val="0"/>
      <w:ind w:left="720" w:hanging="720"/>
      <w:jc w:val="both"/>
    </w:pPr>
    <w:rPr>
      <w:rFonts w:ascii="宋体"/>
      <w:kern w:val="2"/>
      <w:sz w:val="21"/>
      <w:szCs w:val="24"/>
    </w:rPr>
  </w:style>
  <w:style w:type="paragraph" w:customStyle="1" w:styleId="1f3">
    <w:name w:val="封里1"/>
    <w:basedOn w:val="a0"/>
    <w:rsid w:val="00F94E50"/>
    <w:pPr>
      <w:widowControl/>
      <w:adjustRightInd w:val="0"/>
      <w:snapToGrid w:val="0"/>
      <w:spacing w:line="360" w:lineRule="auto"/>
      <w:ind w:firstLineChars="200" w:firstLine="200"/>
      <w:jc w:val="left"/>
    </w:pPr>
    <w:rPr>
      <w:kern w:val="0"/>
      <w:sz w:val="32"/>
      <w:szCs w:val="32"/>
    </w:rPr>
  </w:style>
  <w:style w:type="paragraph" w:customStyle="1" w:styleId="Char1001">
    <w:name w:val="样式 段落样式 Char + 字符缩放: 100% 加宽量  1 磅"/>
    <w:basedOn w:val="a0"/>
    <w:rsid w:val="00F94E50"/>
    <w:pPr>
      <w:keepNext/>
      <w:widowControl/>
      <w:suppressLineNumbers/>
      <w:suppressAutoHyphens/>
      <w:topLinePunct/>
      <w:adjustRightInd w:val="0"/>
      <w:snapToGrid w:val="0"/>
      <w:spacing w:line="480" w:lineRule="atLeast"/>
      <w:ind w:firstLine="482"/>
      <w:jc w:val="left"/>
    </w:pPr>
    <w:rPr>
      <w:rFonts w:ascii="宋体" w:hAnsi="宋体" w:cs="宋体"/>
      <w:kern w:val="0"/>
      <w:sz w:val="28"/>
      <w:szCs w:val="28"/>
    </w:rPr>
  </w:style>
  <w:style w:type="paragraph" w:customStyle="1" w:styleId="xl95">
    <w:name w:val="xl95"/>
    <w:basedOn w:val="a0"/>
    <w:rsid w:val="00F94E50"/>
    <w:pPr>
      <w:widowControl/>
      <w:pBdr>
        <w:top w:val="single" w:sz="4" w:space="0" w:color="auto"/>
        <w:left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afffffffe">
    <w:name w:val="正文—左齐"/>
    <w:basedOn w:val="a0"/>
    <w:rsid w:val="00F94E50"/>
    <w:pPr>
      <w:widowControl/>
      <w:adjustRightInd w:val="0"/>
      <w:snapToGrid w:val="0"/>
      <w:spacing w:line="360" w:lineRule="auto"/>
      <w:jc w:val="left"/>
    </w:pPr>
    <w:rPr>
      <w:rFonts w:ascii="宋体" w:hAnsi="宋体" w:cs="宋体"/>
      <w:kern w:val="0"/>
      <w:sz w:val="24"/>
    </w:rPr>
  </w:style>
  <w:style w:type="paragraph" w:customStyle="1" w:styleId="Style3">
    <w:name w:val="Style3"/>
    <w:basedOn w:val="a0"/>
    <w:rsid w:val="00F94E50"/>
    <w:pPr>
      <w:tabs>
        <w:tab w:val="left" w:pos="425"/>
      </w:tabs>
      <w:ind w:left="425" w:hanging="425"/>
    </w:pPr>
  </w:style>
  <w:style w:type="paragraph" w:customStyle="1" w:styleId="220505">
    <w:name w:val="样式 标题 2 + 首行缩进:  2 字符 段前: 0.5 行 段后: 0.5 行"/>
    <w:basedOn w:val="2"/>
    <w:rsid w:val="00F94E50"/>
    <w:pPr>
      <w:keepNext w:val="0"/>
      <w:keepLines w:val="0"/>
      <w:widowControl/>
      <w:spacing w:beforeLines="50" w:afterLines="50" w:line="360" w:lineRule="auto"/>
      <w:jc w:val="left"/>
    </w:pPr>
    <w:rPr>
      <w:rFonts w:ascii="Times New Roman" w:eastAsia="宋体" w:hAnsi="Times New Roman" w:cs="宋体"/>
      <w:color w:val="000000"/>
      <w:kern w:val="0"/>
      <w:sz w:val="28"/>
      <w:szCs w:val="20"/>
    </w:rPr>
  </w:style>
  <w:style w:type="paragraph" w:customStyle="1" w:styleId="xl109">
    <w:name w:val="xl109"/>
    <w:basedOn w:val="a0"/>
    <w:rsid w:val="00F94E50"/>
    <w:pPr>
      <w:widowControl/>
      <w:pBdr>
        <w:top w:val="single" w:sz="8" w:space="0" w:color="auto"/>
        <w:bottom w:val="single" w:sz="4" w:space="0" w:color="auto"/>
      </w:pBdr>
      <w:spacing w:before="100" w:beforeAutospacing="1" w:after="100" w:afterAutospacing="1"/>
      <w:jc w:val="left"/>
    </w:pPr>
    <w:rPr>
      <w:kern w:val="0"/>
      <w:sz w:val="18"/>
      <w:szCs w:val="18"/>
    </w:rPr>
  </w:style>
  <w:style w:type="paragraph" w:customStyle="1" w:styleId="affffffff">
    <w:name w:val="评价"/>
    <w:basedOn w:val="1"/>
    <w:rsid w:val="00F94E50"/>
    <w:pPr>
      <w:widowControl/>
      <w:tabs>
        <w:tab w:val="left" w:pos="420"/>
      </w:tabs>
      <w:spacing w:before="100" w:beforeAutospacing="1" w:after="100" w:afterAutospacing="1" w:line="360" w:lineRule="auto"/>
      <w:ind w:left="420" w:firstLineChars="200" w:firstLine="200"/>
      <w:jc w:val="left"/>
    </w:pPr>
    <w:rPr>
      <w:rFonts w:eastAsia="仿宋_GB2312" w:hint="eastAsia"/>
      <w:bCs/>
      <w:color w:val="000000"/>
      <w:kern w:val="36"/>
    </w:rPr>
  </w:style>
  <w:style w:type="paragraph" w:customStyle="1" w:styleId="font8">
    <w:name w:val="font8"/>
    <w:basedOn w:val="a0"/>
    <w:rsid w:val="00F94E50"/>
    <w:pPr>
      <w:widowControl/>
      <w:spacing w:before="100" w:beforeAutospacing="1" w:after="100" w:afterAutospacing="1"/>
      <w:jc w:val="left"/>
    </w:pPr>
    <w:rPr>
      <w:kern w:val="0"/>
      <w:sz w:val="18"/>
      <w:szCs w:val="18"/>
    </w:rPr>
  </w:style>
  <w:style w:type="paragraph" w:customStyle="1" w:styleId="xl43">
    <w:name w:val="xl43"/>
    <w:basedOn w:val="a0"/>
    <w:rsid w:val="00F94E50"/>
    <w:pPr>
      <w:widowControl/>
      <w:pBdr>
        <w:top w:val="single" w:sz="4" w:space="0" w:color="auto"/>
        <w:right w:val="single" w:sz="4" w:space="0" w:color="auto"/>
      </w:pBdr>
      <w:spacing w:before="100" w:beforeAutospacing="1" w:after="100" w:afterAutospacing="1"/>
      <w:jc w:val="left"/>
    </w:pPr>
    <w:rPr>
      <w:kern w:val="0"/>
      <w:sz w:val="18"/>
      <w:szCs w:val="18"/>
    </w:rPr>
  </w:style>
  <w:style w:type="paragraph" w:customStyle="1" w:styleId="1f4">
    <w:name w:val="样式 标题 1 + 居中"/>
    <w:basedOn w:val="1"/>
    <w:rsid w:val="00F94E50"/>
    <w:pPr>
      <w:keepLines/>
      <w:pageBreakBefore/>
      <w:widowControl/>
      <w:adjustRightInd w:val="0"/>
      <w:spacing w:beforeLines="50" w:line="360" w:lineRule="auto"/>
      <w:jc w:val="center"/>
    </w:pPr>
    <w:rPr>
      <w:rFonts w:ascii="仿宋_GB2312" w:eastAsia="仿宋_GB2312" w:hAnsi="宋体"/>
      <w:bCs/>
      <w:color w:val="000000"/>
      <w:kern w:val="44"/>
      <w:sz w:val="44"/>
    </w:rPr>
  </w:style>
  <w:style w:type="paragraph" w:customStyle="1" w:styleId="66151">
    <w:name w:val="样式 生物附录 + 小四 段前: 6 磅 段后: 6 磅 非加宽量 / 紧缩量  行距: 1.5 倍行距1"/>
    <w:basedOn w:val="a0"/>
    <w:rsid w:val="00F94E50"/>
    <w:pPr>
      <w:widowControl/>
      <w:spacing w:before="120" w:after="120" w:line="360" w:lineRule="auto"/>
    </w:pPr>
    <w:rPr>
      <w:b/>
      <w:bCs/>
      <w:sz w:val="24"/>
    </w:rPr>
  </w:style>
  <w:style w:type="paragraph" w:customStyle="1" w:styleId="4a">
    <w:name w:val="4"/>
    <w:basedOn w:val="a0"/>
    <w:next w:val="af1"/>
    <w:rsid w:val="00F94E50"/>
    <w:pPr>
      <w:spacing w:line="360" w:lineRule="auto"/>
      <w:ind w:firstLineChars="200" w:firstLine="480"/>
    </w:pPr>
    <w:rPr>
      <w:sz w:val="24"/>
    </w:rPr>
  </w:style>
  <w:style w:type="paragraph" w:customStyle="1" w:styleId="affffffff0">
    <w:name w:val=".."/>
    <w:basedOn w:val="Default"/>
    <w:next w:val="Default"/>
    <w:rsid w:val="00F94E50"/>
    <w:pPr>
      <w:spacing w:after="140"/>
    </w:pPr>
    <w:rPr>
      <w:rFonts w:ascii="黑体" w:eastAsia="黑体"/>
      <w:color w:val="auto"/>
    </w:rPr>
  </w:style>
  <w:style w:type="paragraph" w:customStyle="1" w:styleId="331">
    <w:name w:val="样式 33 +"/>
    <w:basedOn w:val="a0"/>
    <w:rsid w:val="00F94E50"/>
    <w:pPr>
      <w:keepNext/>
      <w:keepLines/>
      <w:tabs>
        <w:tab w:val="left" w:pos="567"/>
      </w:tabs>
      <w:spacing w:before="120" w:after="120" w:line="500" w:lineRule="exact"/>
      <w:ind w:left="567" w:hanging="567"/>
      <w:jc w:val="left"/>
      <w:outlineLvl w:val="1"/>
    </w:pPr>
    <w:rPr>
      <w:rFonts w:ascii="Arial" w:eastAsia="仿宋_GB2312" w:hAnsi="Arial" w:cs="Arial"/>
      <w:b/>
      <w:bCs/>
      <w:sz w:val="30"/>
      <w:szCs w:val="30"/>
    </w:rPr>
  </w:style>
  <w:style w:type="paragraph" w:customStyle="1" w:styleId="Textecourant">
    <w:name w:val="!Texte courant"/>
    <w:rsid w:val="00F94E50"/>
    <w:pPr>
      <w:spacing w:before="120" w:line="280" w:lineRule="atLeast"/>
      <w:jc w:val="both"/>
    </w:pPr>
    <w:rPr>
      <w:kern w:val="2"/>
      <w:sz w:val="24"/>
      <w:szCs w:val="24"/>
      <w:lang w:val="fr-FR" w:eastAsia="fr-FR"/>
    </w:rPr>
  </w:style>
  <w:style w:type="paragraph" w:customStyle="1" w:styleId="z">
    <w:name w:val="z正文"/>
    <w:basedOn w:val="af1"/>
    <w:rsid w:val="00F94E50"/>
    <w:pPr>
      <w:autoSpaceDE w:val="0"/>
      <w:autoSpaceDN w:val="0"/>
      <w:adjustRightInd w:val="0"/>
      <w:snapToGrid w:val="0"/>
      <w:spacing w:line="360" w:lineRule="auto"/>
      <w:ind w:left="0" w:firstLine="539"/>
      <w:textAlignment w:val="baseline"/>
    </w:pPr>
    <w:rPr>
      <w:rFonts w:ascii="Arial" w:hAnsi="Arial"/>
      <w:spacing w:val="0"/>
      <w:kern w:val="0"/>
      <w:sz w:val="24"/>
      <w:szCs w:val="22"/>
    </w:rPr>
  </w:style>
  <w:style w:type="paragraph" w:customStyle="1" w:styleId="Char29">
    <w:name w:val="Char2"/>
    <w:basedOn w:val="a0"/>
    <w:rsid w:val="00F94E50"/>
    <w:pPr>
      <w:spacing w:beforeLines="50" w:afterLines="50"/>
      <w:jc w:val="center"/>
    </w:pPr>
    <w:rPr>
      <w:rFonts w:ascii="黑体" w:eastAsia="黑体"/>
      <w:spacing w:val="6"/>
      <w:sz w:val="24"/>
      <w:szCs w:val="28"/>
    </w:rPr>
  </w:style>
  <w:style w:type="paragraph" w:customStyle="1" w:styleId="gb1">
    <w:name w:val="gb1"/>
    <w:basedOn w:val="a0"/>
    <w:rsid w:val="00F94E50"/>
    <w:pPr>
      <w:widowControl/>
      <w:tabs>
        <w:tab w:val="left" w:pos="227"/>
      </w:tabs>
      <w:overflowPunct w:val="0"/>
      <w:autoSpaceDE w:val="0"/>
      <w:autoSpaceDN w:val="0"/>
      <w:adjustRightInd w:val="0"/>
      <w:spacing w:before="120" w:after="120"/>
      <w:textAlignment w:val="baseline"/>
    </w:pPr>
    <w:rPr>
      <w:rFonts w:ascii="Arial" w:eastAsia="仿宋体" w:hAnsi="Arial"/>
      <w:kern w:val="0"/>
    </w:rPr>
  </w:style>
  <w:style w:type="paragraph" w:customStyle="1" w:styleId="1f5">
    <w:name w:val="段落文字1"/>
    <w:basedOn w:val="a0"/>
    <w:rsid w:val="00F94E50"/>
    <w:pPr>
      <w:widowControl/>
      <w:ind w:firstLineChars="200" w:firstLine="560"/>
      <w:jc w:val="left"/>
    </w:pPr>
    <w:rPr>
      <w:rFonts w:ascii="宋体" w:hAnsi="宋体" w:cs="宋体"/>
      <w:color w:val="000000"/>
      <w:kern w:val="0"/>
      <w:sz w:val="28"/>
      <w:szCs w:val="28"/>
    </w:rPr>
  </w:style>
  <w:style w:type="paragraph" w:customStyle="1" w:styleId="62">
    <w:name w:val="标题6"/>
    <w:basedOn w:val="af4"/>
    <w:rsid w:val="00F94E50"/>
    <w:pPr>
      <w:keepNext/>
      <w:spacing w:line="312" w:lineRule="auto"/>
      <w:ind w:firstLine="420"/>
      <w:jc w:val="left"/>
    </w:pPr>
    <w:rPr>
      <w:rFonts w:hAnsi="宋体" w:cs="Times New Roman"/>
      <w:sz w:val="22"/>
      <w:szCs w:val="20"/>
    </w:rPr>
  </w:style>
  <w:style w:type="paragraph" w:customStyle="1" w:styleId="affffffff1">
    <w:name w:val="五级条标题"/>
    <w:basedOn w:val="affffffff2"/>
    <w:next w:val="affffa"/>
    <w:rsid w:val="00F94E50"/>
  </w:style>
  <w:style w:type="paragraph" w:customStyle="1" w:styleId="affffffff2">
    <w:name w:val="四级条标题"/>
    <w:basedOn w:val="affffffff3"/>
    <w:next w:val="affffa"/>
    <w:rsid w:val="00F94E50"/>
    <w:pPr>
      <w:jc w:val="left"/>
    </w:pPr>
  </w:style>
  <w:style w:type="paragraph" w:customStyle="1" w:styleId="affffffff3">
    <w:name w:val="三级条标题"/>
    <w:basedOn w:val="a0"/>
    <w:next w:val="affffa"/>
    <w:rsid w:val="00F94E50"/>
    <w:pPr>
      <w:widowControl/>
      <w:outlineLvl w:val="4"/>
    </w:pPr>
    <w:rPr>
      <w:rFonts w:ascii="黑体" w:eastAsia="黑体"/>
      <w:kern w:val="0"/>
    </w:rPr>
  </w:style>
  <w:style w:type="paragraph" w:customStyle="1" w:styleId="xl85">
    <w:name w:val="xl85"/>
    <w:basedOn w:val="a0"/>
    <w:rsid w:val="00F94E50"/>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18"/>
      <w:szCs w:val="18"/>
    </w:rPr>
  </w:style>
  <w:style w:type="paragraph" w:customStyle="1" w:styleId="affffffff4">
    <w:name w:val="引用文章"/>
    <w:basedOn w:val="a0"/>
    <w:rsid w:val="00F94E50"/>
    <w:pPr>
      <w:spacing w:line="360" w:lineRule="auto"/>
      <w:ind w:firstLineChars="200" w:firstLine="420"/>
    </w:pPr>
    <w:rPr>
      <w:rFonts w:eastAsia="楷体_GB2312" w:cs="宋体"/>
      <w:sz w:val="24"/>
    </w:rPr>
  </w:style>
  <w:style w:type="paragraph" w:customStyle="1" w:styleId="affffffff5">
    <w:name w:val="王秀中"/>
    <w:basedOn w:val="a0"/>
    <w:rsid w:val="00F94E50"/>
    <w:pPr>
      <w:autoSpaceDE w:val="0"/>
      <w:autoSpaceDN w:val="0"/>
      <w:adjustRightInd w:val="0"/>
      <w:snapToGrid w:val="0"/>
      <w:spacing w:line="312" w:lineRule="auto"/>
      <w:ind w:firstLine="567"/>
    </w:pPr>
    <w:rPr>
      <w:kern w:val="0"/>
      <w:sz w:val="28"/>
    </w:rPr>
  </w:style>
  <w:style w:type="paragraph" w:customStyle="1" w:styleId="xl103">
    <w:name w:val="xl103"/>
    <w:basedOn w:val="a0"/>
    <w:rsid w:val="00F94E50"/>
    <w:pPr>
      <w:widowControl/>
      <w:pBdr>
        <w:top w:val="single" w:sz="4" w:space="0" w:color="auto"/>
      </w:pBdr>
      <w:spacing w:before="100" w:beforeAutospacing="1" w:after="100" w:afterAutospacing="1"/>
      <w:jc w:val="center"/>
      <w:textAlignment w:val="center"/>
    </w:pPr>
    <w:rPr>
      <w:kern w:val="0"/>
      <w:sz w:val="22"/>
      <w:szCs w:val="22"/>
    </w:rPr>
  </w:style>
  <w:style w:type="paragraph" w:customStyle="1" w:styleId="xl94">
    <w:name w:val="xl94"/>
    <w:basedOn w:val="a0"/>
    <w:rsid w:val="00F94E50"/>
    <w:pPr>
      <w:widowControl/>
      <w:pBdr>
        <w:top w:val="single" w:sz="4" w:space="0" w:color="auto"/>
        <w:bottom w:val="single" w:sz="4" w:space="0" w:color="auto"/>
      </w:pBdr>
      <w:spacing w:before="100" w:beforeAutospacing="1" w:after="100" w:afterAutospacing="1"/>
      <w:jc w:val="left"/>
    </w:pPr>
    <w:rPr>
      <w:kern w:val="0"/>
      <w:sz w:val="18"/>
      <w:szCs w:val="18"/>
    </w:rPr>
  </w:style>
  <w:style w:type="paragraph" w:customStyle="1" w:styleId="affffffff6">
    <w:name w:val="表头右"/>
    <w:basedOn w:val="a0"/>
    <w:rsid w:val="00F94E50"/>
    <w:pPr>
      <w:spacing w:line="360" w:lineRule="auto"/>
      <w:ind w:firstLineChars="200" w:firstLine="448"/>
      <w:jc w:val="right"/>
    </w:p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rsid w:val="00F94E50"/>
    <w:pPr>
      <w:spacing w:line="360" w:lineRule="auto"/>
      <w:ind w:firstLineChars="200" w:firstLine="200"/>
    </w:pPr>
    <w:rPr>
      <w:rFonts w:ascii="宋体" w:hAnsi="宋体" w:cs="宋体"/>
      <w:sz w:val="24"/>
    </w:rPr>
  </w:style>
  <w:style w:type="paragraph" w:customStyle="1" w:styleId="affffffff7">
    <w:name w:val="正式节"/>
    <w:basedOn w:val="af4"/>
    <w:rsid w:val="00F94E50"/>
    <w:pPr>
      <w:adjustRightInd w:val="0"/>
      <w:snapToGrid w:val="0"/>
      <w:spacing w:before="120" w:after="120" w:line="312" w:lineRule="auto"/>
      <w:ind w:firstLine="567"/>
      <w:textAlignment w:val="baseline"/>
    </w:pPr>
    <w:rPr>
      <w:rFonts w:cs="仿宋_GB2312"/>
      <w:b/>
      <w:bCs/>
      <w:spacing w:val="6"/>
      <w:kern w:val="0"/>
      <w:sz w:val="32"/>
    </w:rPr>
  </w:style>
  <w:style w:type="paragraph" w:customStyle="1" w:styleId="xl26">
    <w:name w:val="xl26"/>
    <w:basedOn w:val="a0"/>
    <w:rsid w:val="00F94E5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18"/>
      <w:szCs w:val="18"/>
    </w:rPr>
  </w:style>
  <w:style w:type="paragraph" w:customStyle="1" w:styleId="2f9">
    <w:name w:val="样式 正文首行缩进 + 首行缩进:  2 字符"/>
    <w:basedOn w:val="a7"/>
    <w:rsid w:val="00F94E50"/>
    <w:pPr>
      <w:adjustRightInd w:val="0"/>
      <w:snapToGrid w:val="0"/>
      <w:spacing w:after="0" w:line="520" w:lineRule="atLeast"/>
      <w:ind w:firstLineChars="200" w:firstLine="549"/>
    </w:pPr>
    <w:rPr>
      <w:rFonts w:cs="宋体"/>
      <w:bCs/>
      <w:sz w:val="28"/>
    </w:rPr>
  </w:style>
  <w:style w:type="paragraph" w:customStyle="1" w:styleId="aff10">
    <w:name w:val="aff1"/>
    <w:basedOn w:val="a0"/>
    <w:rsid w:val="00F94E50"/>
    <w:pPr>
      <w:widowControl/>
      <w:spacing w:before="100" w:beforeAutospacing="1" w:after="100" w:afterAutospacing="1"/>
      <w:jc w:val="left"/>
    </w:pPr>
    <w:rPr>
      <w:rFonts w:ascii="宋体" w:hAnsi="宋体" w:cs="宋体"/>
      <w:kern w:val="0"/>
      <w:sz w:val="24"/>
    </w:rPr>
  </w:style>
  <w:style w:type="paragraph" w:customStyle="1" w:styleId="1f6">
    <w:name w:val="1章"/>
    <w:basedOn w:val="a0"/>
    <w:rsid w:val="00F94E50"/>
    <w:pPr>
      <w:adjustRightInd w:val="0"/>
      <w:snapToGrid w:val="0"/>
      <w:spacing w:line="312" w:lineRule="auto"/>
      <w:ind w:hanging="94"/>
      <w:jc w:val="center"/>
      <w:outlineLvl w:val="0"/>
    </w:pPr>
    <w:rPr>
      <w:rFonts w:ascii="黑体" w:eastAsia="黑体"/>
      <w:b/>
      <w:color w:val="000000"/>
      <w:spacing w:val="6"/>
      <w:sz w:val="36"/>
    </w:rPr>
  </w:style>
  <w:style w:type="paragraph" w:customStyle="1" w:styleId="affffffff8">
    <w:name w:val="扉页——标题"/>
    <w:rsid w:val="00F94E50"/>
    <w:pPr>
      <w:spacing w:line="480" w:lineRule="auto"/>
      <w:jc w:val="center"/>
    </w:pPr>
    <w:rPr>
      <w:rFonts w:ascii="楷体" w:eastAsia="楷体" w:hAnsi="楷体"/>
      <w:kern w:val="2"/>
      <w:sz w:val="30"/>
      <w:szCs w:val="30"/>
    </w:rPr>
  </w:style>
  <w:style w:type="paragraph" w:customStyle="1" w:styleId="xl71">
    <w:name w:val="xl71"/>
    <w:basedOn w:val="a0"/>
    <w:rsid w:val="00F94E5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18"/>
      <w:szCs w:val="18"/>
    </w:rPr>
  </w:style>
  <w:style w:type="paragraph" w:customStyle="1" w:styleId="63">
    <w:name w:val="表头6"/>
    <w:basedOn w:val="55"/>
    <w:rsid w:val="00F94E50"/>
    <w:pPr>
      <w:tabs>
        <w:tab w:val="clear" w:pos="625"/>
        <w:tab w:val="left" w:pos="843"/>
        <w:tab w:val="left" w:pos="1774"/>
      </w:tabs>
      <w:ind w:leftChars="0" w:left="992" w:hanging="363"/>
    </w:pPr>
  </w:style>
  <w:style w:type="paragraph" w:customStyle="1" w:styleId="affffffff9">
    <w:name w:val="首页页眉样式"/>
    <w:basedOn w:val="af9"/>
    <w:rsid w:val="00F94E50"/>
    <w:pPr>
      <w:pBdr>
        <w:bottom w:val="none" w:sz="0" w:space="0" w:color="auto"/>
      </w:pBdr>
      <w:tabs>
        <w:tab w:val="clear" w:pos="4153"/>
        <w:tab w:val="clear" w:pos="8306"/>
      </w:tabs>
      <w:snapToGrid/>
      <w:spacing w:before="60" w:after="120"/>
    </w:pPr>
    <w:rPr>
      <w:color w:val="000000"/>
      <w:kern w:val="0"/>
      <w:sz w:val="21"/>
    </w:rPr>
  </w:style>
  <w:style w:type="paragraph" w:customStyle="1" w:styleId="33333">
    <w:name w:val="33333"/>
    <w:basedOn w:val="3"/>
    <w:next w:val="a0"/>
    <w:rsid w:val="00F94E50"/>
    <w:pPr>
      <w:tabs>
        <w:tab w:val="left" w:pos="210"/>
      </w:tabs>
      <w:spacing w:beforeLines="50" w:afterLines="50" w:line="520" w:lineRule="atLeast"/>
      <w:ind w:left="210"/>
    </w:pPr>
    <w:rPr>
      <w:sz w:val="28"/>
    </w:rPr>
  </w:style>
  <w:style w:type="paragraph" w:customStyle="1" w:styleId="affffffffa">
    <w:name w:val="表头居右"/>
    <w:basedOn w:val="afff6"/>
    <w:rsid w:val="00F94E50"/>
    <w:pPr>
      <w:widowControl/>
      <w:adjustRightInd/>
      <w:snapToGrid/>
      <w:spacing w:beforeLines="100" w:line="240" w:lineRule="auto"/>
      <w:ind w:firstLineChars="100" w:firstLine="240"/>
      <w:jc w:val="center"/>
    </w:pPr>
    <w:rPr>
      <w:rFonts w:eastAsia="宋体"/>
      <w:kern w:val="0"/>
      <w:sz w:val="24"/>
      <w:szCs w:val="20"/>
    </w:rPr>
  </w:style>
  <w:style w:type="paragraph" w:customStyle="1" w:styleId="1f7">
    <w:name w:val="表格1"/>
    <w:basedOn w:val="a0"/>
    <w:rsid w:val="00F94E50"/>
    <w:pPr>
      <w:adjustRightInd w:val="0"/>
      <w:spacing w:line="20" w:lineRule="atLeast"/>
      <w:jc w:val="center"/>
      <w:textAlignment w:val="center"/>
    </w:pPr>
    <w:rPr>
      <w:rFonts w:ascii="CG Times (W1)"/>
      <w:kern w:val="0"/>
    </w:rPr>
  </w:style>
  <w:style w:type="paragraph" w:customStyle="1" w:styleId="affffffffb">
    <w:name w:val="正文段落"/>
    <w:basedOn w:val="a0"/>
    <w:rsid w:val="00F94E50"/>
    <w:pPr>
      <w:tabs>
        <w:tab w:val="left" w:pos="567"/>
      </w:tabs>
      <w:spacing w:line="500" w:lineRule="exact"/>
      <w:ind w:firstLineChars="200" w:firstLine="560"/>
    </w:pPr>
    <w:rPr>
      <w:bCs/>
      <w:sz w:val="28"/>
    </w:rPr>
  </w:style>
  <w:style w:type="paragraph" w:customStyle="1" w:styleId="4b">
    <w:name w:val="小4"/>
    <w:basedOn w:val="a8"/>
    <w:rsid w:val="00F94E50"/>
    <w:pPr>
      <w:widowControl/>
      <w:snapToGrid w:val="0"/>
      <w:spacing w:beforeLines="15" w:afterLines="15" w:line="320" w:lineRule="atLeast"/>
      <w:jc w:val="left"/>
    </w:pPr>
    <w:rPr>
      <w:rFonts w:ascii="Calibri" w:hAnsi="Calibri"/>
      <w:sz w:val="24"/>
    </w:rPr>
  </w:style>
  <w:style w:type="paragraph" w:customStyle="1" w:styleId="affffffffc">
    <w:name w:val="题目"/>
    <w:basedOn w:val="1"/>
    <w:next w:val="a0"/>
    <w:rsid w:val="00F94E50"/>
    <w:pPr>
      <w:keepLines/>
      <w:tabs>
        <w:tab w:val="left" w:pos="625"/>
      </w:tabs>
      <w:spacing w:before="100" w:beforeAutospacing="1" w:after="100" w:afterAutospacing="1"/>
      <w:ind w:leftChars="100" w:left="625" w:rightChars="100" w:right="100" w:hanging="425"/>
      <w:jc w:val="center"/>
    </w:pPr>
    <w:rPr>
      <w:rFonts w:eastAsia="黑体"/>
      <w:bCs/>
      <w:kern w:val="44"/>
      <w:sz w:val="30"/>
      <w:szCs w:val="30"/>
    </w:rPr>
  </w:style>
  <w:style w:type="paragraph" w:customStyle="1" w:styleId="CharCharCharChar1">
    <w:name w:val="Char Char Char Char1"/>
    <w:basedOn w:val="a0"/>
    <w:rsid w:val="00F94E50"/>
    <w:pPr>
      <w:widowControl/>
      <w:jc w:val="left"/>
    </w:pPr>
    <w:rPr>
      <w:rFonts w:ascii="Tahoma" w:hAnsi="Tahoma"/>
      <w:sz w:val="24"/>
    </w:rPr>
  </w:style>
  <w:style w:type="paragraph" w:customStyle="1" w:styleId="xl24">
    <w:name w:val="xl24"/>
    <w:basedOn w:val="a0"/>
    <w:rsid w:val="00F94E50"/>
    <w:pPr>
      <w:widowControl/>
      <w:tabs>
        <w:tab w:val="left" w:pos="1515"/>
      </w:tabs>
      <w:spacing w:before="100" w:beforeAutospacing="1" w:after="100" w:afterAutospacing="1"/>
      <w:ind w:left="1515" w:hanging="1035"/>
    </w:pPr>
    <w:rPr>
      <w:rFonts w:ascii="Arial Unicode MS" w:eastAsia="Arial Unicode MS" w:hAnsi="Arial Unicode MS" w:cs="Arial Unicode MS"/>
      <w:kern w:val="0"/>
      <w:sz w:val="24"/>
    </w:rPr>
  </w:style>
  <w:style w:type="paragraph" w:customStyle="1" w:styleId="affffffffd">
    <w:name w:val="字元 字元 字元"/>
    <w:basedOn w:val="a0"/>
    <w:rsid w:val="00F94E50"/>
    <w:pPr>
      <w:spacing w:line="360" w:lineRule="auto"/>
      <w:ind w:firstLineChars="200" w:firstLine="200"/>
    </w:pPr>
    <w:rPr>
      <w:rFonts w:ascii="宋体" w:hAnsi="宋体" w:cs="宋体"/>
      <w:sz w:val="24"/>
    </w:rPr>
  </w:style>
  <w:style w:type="paragraph" w:customStyle="1" w:styleId="affffffffe">
    <w:name w:val="封面—报告书"/>
    <w:basedOn w:val="a0"/>
    <w:rsid w:val="00F94E50"/>
    <w:pPr>
      <w:widowControl/>
      <w:adjustRightInd w:val="0"/>
      <w:snapToGrid w:val="0"/>
      <w:spacing w:line="360" w:lineRule="auto"/>
      <w:jc w:val="center"/>
    </w:pPr>
    <w:rPr>
      <w:rFonts w:ascii="宋体" w:hAnsi="宋体"/>
      <w:sz w:val="72"/>
      <w:szCs w:val="72"/>
    </w:rPr>
  </w:style>
  <w:style w:type="paragraph" w:customStyle="1" w:styleId="xl48">
    <w:name w:val="xl48"/>
    <w:basedOn w:val="a0"/>
    <w:rsid w:val="00F94E50"/>
    <w:pPr>
      <w:widowControl/>
      <w:pBdr>
        <w:top w:val="single" w:sz="4" w:space="0" w:color="auto"/>
        <w:bottom w:val="single" w:sz="8" w:space="0" w:color="auto"/>
      </w:pBdr>
      <w:spacing w:before="100" w:beforeAutospacing="1" w:after="100" w:afterAutospacing="1"/>
      <w:jc w:val="center"/>
    </w:pPr>
    <w:rPr>
      <w:kern w:val="0"/>
      <w:sz w:val="18"/>
      <w:szCs w:val="18"/>
    </w:rPr>
  </w:style>
  <w:style w:type="paragraph" w:customStyle="1" w:styleId="xl110">
    <w:name w:val="xl110"/>
    <w:basedOn w:val="a0"/>
    <w:rsid w:val="00F94E50"/>
    <w:pPr>
      <w:widowControl/>
      <w:pBdr>
        <w:top w:val="single" w:sz="8"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64">
    <w:name w:val="6"/>
    <w:rsid w:val="00F94E50"/>
    <w:rPr>
      <w:kern w:val="2"/>
      <w:sz w:val="24"/>
      <w:szCs w:val="24"/>
    </w:rPr>
  </w:style>
  <w:style w:type="paragraph" w:customStyle="1" w:styleId="4c">
    <w:name w:val="标题—4"/>
    <w:rsid w:val="00F94E50"/>
    <w:pPr>
      <w:spacing w:line="360" w:lineRule="auto"/>
      <w:ind w:firstLine="480"/>
    </w:pPr>
    <w:rPr>
      <w:rFonts w:eastAsia="黑体" w:cs="宋体"/>
      <w:kern w:val="2"/>
      <w:sz w:val="24"/>
      <w:szCs w:val="24"/>
    </w:rPr>
  </w:style>
  <w:style w:type="paragraph" w:customStyle="1" w:styleId="CharCharCharCharCharCharCharCharCharCharCharCharCharCharCharChar">
    <w:name w:val="Char Char Char Char Char Char Char Char Char Char Char Char Char Char Char Char"/>
    <w:basedOn w:val="a0"/>
    <w:rsid w:val="00F94E50"/>
    <w:pPr>
      <w:tabs>
        <w:tab w:val="left" w:pos="360"/>
      </w:tabs>
    </w:pPr>
    <w:rPr>
      <w:sz w:val="24"/>
    </w:rPr>
  </w:style>
  <w:style w:type="paragraph" w:customStyle="1" w:styleId="font15">
    <w:name w:val="font15"/>
    <w:basedOn w:val="a0"/>
    <w:rsid w:val="00F94E50"/>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rsid w:val="00F94E50"/>
    <w:pPr>
      <w:widowControl/>
      <w:spacing w:before="100" w:beforeAutospacing="1" w:after="100" w:afterAutospacing="1"/>
      <w:jc w:val="left"/>
    </w:pPr>
    <w:rPr>
      <w:color w:val="000000"/>
      <w:kern w:val="0"/>
      <w:szCs w:val="21"/>
    </w:rPr>
  </w:style>
  <w:style w:type="paragraph" w:customStyle="1" w:styleId="Celluleremplir">
    <w:name w:val="Cellule à remplir"/>
    <w:basedOn w:val="a0"/>
    <w:rsid w:val="00F94E50"/>
    <w:pPr>
      <w:widowControl/>
      <w:tabs>
        <w:tab w:val="left" w:pos="1418"/>
      </w:tabs>
      <w:autoSpaceDE w:val="0"/>
      <w:autoSpaceDN w:val="0"/>
      <w:jc w:val="center"/>
    </w:pPr>
    <w:rPr>
      <w:rFonts w:ascii="Courier New" w:hAnsi="Courier New" w:cs="Courier New"/>
      <w:b/>
      <w:bCs/>
      <w:kern w:val="0"/>
      <w:sz w:val="18"/>
      <w:szCs w:val="18"/>
      <w:lang w:val="fr-FR" w:eastAsia="fr-FR"/>
    </w:rPr>
  </w:style>
  <w:style w:type="paragraph" w:customStyle="1" w:styleId="5b">
    <w:name w:val="5居中"/>
    <w:basedOn w:val="a0"/>
    <w:rsid w:val="00F94E50"/>
    <w:pPr>
      <w:widowControl/>
      <w:snapToGrid w:val="0"/>
      <w:spacing w:beforeLines="15" w:line="320" w:lineRule="atLeast"/>
      <w:jc w:val="center"/>
    </w:pPr>
    <w:rPr>
      <w:szCs w:val="21"/>
    </w:rPr>
  </w:style>
  <w:style w:type="paragraph" w:customStyle="1" w:styleId="xl58">
    <w:name w:val="xl58"/>
    <w:basedOn w:val="a0"/>
    <w:rsid w:val="00F94E50"/>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hint="eastAsia"/>
      <w:kern w:val="0"/>
      <w:sz w:val="18"/>
      <w:szCs w:val="18"/>
    </w:rPr>
  </w:style>
  <w:style w:type="paragraph" w:customStyle="1" w:styleId="CharCharCharCharCharCharChar0">
    <w:name w:val="Char Char Char Char Char Char Char"/>
    <w:basedOn w:val="a0"/>
    <w:rsid w:val="00F94E50"/>
    <w:pPr>
      <w:widowControl/>
      <w:spacing w:after="160" w:line="360" w:lineRule="auto"/>
      <w:ind w:firstLineChars="200" w:firstLine="200"/>
      <w:jc w:val="left"/>
    </w:pPr>
    <w:rPr>
      <w:rFonts w:ascii="Verdana" w:eastAsia="黑体" w:hAnsi="Verdana"/>
      <w:kern w:val="0"/>
      <w:lang w:eastAsia="en-US"/>
    </w:rPr>
  </w:style>
  <w:style w:type="paragraph" w:customStyle="1" w:styleId="afffffffff">
    <w:name w:val="标准"/>
    <w:basedOn w:val="a0"/>
    <w:rsid w:val="00F94E50"/>
    <w:pPr>
      <w:adjustRightInd w:val="0"/>
      <w:spacing w:before="120" w:line="336" w:lineRule="auto"/>
      <w:jc w:val="center"/>
      <w:textAlignment w:val="baseline"/>
    </w:pPr>
    <w:rPr>
      <w:rFonts w:ascii="黑体" w:eastAsia="黑体"/>
    </w:rPr>
  </w:style>
  <w:style w:type="paragraph" w:customStyle="1" w:styleId="xl42">
    <w:name w:val="xl42"/>
    <w:basedOn w:val="a0"/>
    <w:rsid w:val="00F94E50"/>
    <w:pPr>
      <w:widowControl/>
      <w:pBdr>
        <w:top w:val="single" w:sz="4" w:space="0" w:color="auto"/>
      </w:pBdr>
      <w:spacing w:before="100" w:beforeAutospacing="1" w:after="100" w:afterAutospacing="1"/>
      <w:jc w:val="left"/>
    </w:pPr>
    <w:rPr>
      <w:kern w:val="0"/>
      <w:sz w:val="18"/>
      <w:szCs w:val="18"/>
    </w:rPr>
  </w:style>
  <w:style w:type="paragraph" w:customStyle="1" w:styleId="CM80">
    <w:name w:val="CM80"/>
    <w:basedOn w:val="a0"/>
    <w:next w:val="a0"/>
    <w:rsid w:val="00F94E50"/>
    <w:pPr>
      <w:autoSpaceDE w:val="0"/>
      <w:autoSpaceDN w:val="0"/>
      <w:adjustRightInd w:val="0"/>
      <w:spacing w:after="155"/>
      <w:jc w:val="left"/>
    </w:pPr>
    <w:rPr>
      <w:kern w:val="0"/>
      <w:sz w:val="24"/>
    </w:rPr>
  </w:style>
  <w:style w:type="paragraph" w:customStyle="1" w:styleId="xl40">
    <w:name w:val="xl40"/>
    <w:basedOn w:val="a0"/>
    <w:rsid w:val="00F94E50"/>
    <w:pPr>
      <w:widowControl/>
      <w:pBdr>
        <w:top w:val="single" w:sz="4" w:space="0" w:color="auto"/>
        <w:bottom w:val="single" w:sz="8" w:space="0" w:color="auto"/>
        <w:right w:val="single" w:sz="4" w:space="0" w:color="auto"/>
      </w:pBdr>
      <w:spacing w:before="100" w:beforeAutospacing="1" w:after="100" w:afterAutospacing="1"/>
      <w:jc w:val="left"/>
    </w:pPr>
    <w:rPr>
      <w:kern w:val="0"/>
      <w:sz w:val="18"/>
      <w:szCs w:val="18"/>
    </w:rPr>
  </w:style>
  <w:style w:type="paragraph" w:customStyle="1" w:styleId="CharCharCharCharCharChar1Char">
    <w:name w:val="Char Char Char Char Char Char1 Char"/>
    <w:basedOn w:val="a0"/>
    <w:rsid w:val="00F94E50"/>
    <w:pPr>
      <w:spacing w:line="500" w:lineRule="exact"/>
      <w:ind w:firstLineChars="200" w:firstLine="200"/>
    </w:pPr>
    <w:rPr>
      <w:rFonts w:ascii="宋体" w:hAnsi="宋体"/>
      <w:sz w:val="28"/>
      <w:szCs w:val="28"/>
    </w:rPr>
  </w:style>
  <w:style w:type="paragraph" w:customStyle="1" w:styleId="2fa">
    <w:name w:val="正文(首行缩进2字)"/>
    <w:basedOn w:val="a0"/>
    <w:rsid w:val="00F94E50"/>
    <w:pPr>
      <w:widowControl/>
      <w:overflowPunct w:val="0"/>
      <w:autoSpaceDE w:val="0"/>
      <w:autoSpaceDN w:val="0"/>
      <w:adjustRightInd w:val="0"/>
      <w:snapToGrid w:val="0"/>
      <w:spacing w:before="60" w:after="60" w:line="300" w:lineRule="auto"/>
      <w:ind w:firstLineChars="200" w:firstLine="200"/>
      <w:jc w:val="left"/>
    </w:pPr>
    <w:rPr>
      <w:kern w:val="0"/>
      <w:sz w:val="24"/>
    </w:rPr>
  </w:style>
  <w:style w:type="paragraph" w:customStyle="1" w:styleId="2fb">
    <w:name w:val="表2"/>
    <w:basedOn w:val="a0"/>
    <w:rsid w:val="00F94E50"/>
    <w:pPr>
      <w:adjustRightInd w:val="0"/>
      <w:snapToGrid w:val="0"/>
      <w:spacing w:before="60" w:after="60"/>
      <w:jc w:val="center"/>
    </w:pPr>
    <w:rPr>
      <w:rFonts w:ascii="宋体"/>
      <w:spacing w:val="-4"/>
      <w:sz w:val="24"/>
      <w:szCs w:val="21"/>
    </w:rPr>
  </w:style>
  <w:style w:type="paragraph" w:customStyle="1" w:styleId="332">
    <w:name w:val="样式 样式 33 + +"/>
    <w:basedOn w:val="331"/>
    <w:rsid w:val="00F94E50"/>
    <w:pPr>
      <w:spacing w:line="520" w:lineRule="exact"/>
    </w:pPr>
    <w:rPr>
      <w:sz w:val="28"/>
      <w:szCs w:val="28"/>
    </w:rPr>
  </w:style>
  <w:style w:type="paragraph" w:customStyle="1" w:styleId="5c">
    <w:name w:val="5"/>
    <w:basedOn w:val="a0"/>
    <w:next w:val="a1"/>
    <w:rsid w:val="00F94E50"/>
    <w:pPr>
      <w:adjustRightInd w:val="0"/>
      <w:ind w:firstLine="420"/>
      <w:textAlignment w:val="baseline"/>
    </w:pPr>
  </w:style>
  <w:style w:type="paragraph" w:customStyle="1" w:styleId="xl106">
    <w:name w:val="xl106"/>
    <w:basedOn w:val="a0"/>
    <w:rsid w:val="00F94E50"/>
    <w:pPr>
      <w:widowControl/>
      <w:pBdr>
        <w:top w:val="single" w:sz="4" w:space="0" w:color="auto"/>
      </w:pBdr>
      <w:spacing w:before="100" w:beforeAutospacing="1" w:after="100" w:afterAutospacing="1"/>
      <w:jc w:val="center"/>
      <w:textAlignment w:val="center"/>
    </w:pPr>
    <w:rPr>
      <w:kern w:val="0"/>
      <w:sz w:val="18"/>
      <w:szCs w:val="18"/>
    </w:rPr>
  </w:style>
  <w:style w:type="paragraph" w:customStyle="1" w:styleId="xl75">
    <w:name w:val="xl75"/>
    <w:basedOn w:val="a0"/>
    <w:rsid w:val="00F94E50"/>
    <w:pPr>
      <w:widowControl/>
      <w:pBdr>
        <w:top w:val="single" w:sz="4" w:space="0" w:color="auto"/>
        <w:bottom w:val="single" w:sz="4" w:space="0" w:color="auto"/>
      </w:pBdr>
      <w:spacing w:before="100" w:beforeAutospacing="1" w:after="100" w:afterAutospacing="1"/>
      <w:jc w:val="center"/>
    </w:pPr>
    <w:rPr>
      <w:rFonts w:ascii="宋体" w:hAnsi="宋体" w:hint="eastAsia"/>
      <w:kern w:val="0"/>
      <w:sz w:val="18"/>
      <w:szCs w:val="18"/>
    </w:rPr>
  </w:style>
  <w:style w:type="paragraph" w:customStyle="1" w:styleId="1212">
    <w:name w:val="样式 样式1 + 宋体 左 首行缩进:  2 字符 行距: 最小值 12 磅"/>
    <w:basedOn w:val="a0"/>
    <w:rsid w:val="00F94E50"/>
    <w:pPr>
      <w:spacing w:line="240" w:lineRule="atLeast"/>
      <w:jc w:val="left"/>
    </w:pPr>
    <w:rPr>
      <w:rFonts w:ascii="宋体" w:hAnsi="宋体"/>
      <w:spacing w:val="10"/>
      <w:sz w:val="24"/>
    </w:rPr>
  </w:style>
  <w:style w:type="paragraph" w:customStyle="1" w:styleId="2fc">
    <w:name w:val="样式 题注 + 首行缩进:  2 字符"/>
    <w:basedOn w:val="ac"/>
    <w:rsid w:val="00F94E50"/>
    <w:pPr>
      <w:spacing w:before="152" w:after="160"/>
      <w:ind w:firstLineChars="200" w:firstLine="400"/>
      <w:jc w:val="both"/>
    </w:pPr>
    <w:rPr>
      <w:rFonts w:cs="宋体"/>
      <w:b w:val="0"/>
    </w:rPr>
  </w:style>
  <w:style w:type="paragraph" w:customStyle="1" w:styleId="afffffffff0">
    <w:name w:val="表格新"/>
    <w:basedOn w:val="a0"/>
    <w:rsid w:val="00F94E50"/>
    <w:pPr>
      <w:adjustRightInd w:val="0"/>
      <w:snapToGrid w:val="0"/>
      <w:spacing w:before="60" w:after="60"/>
      <w:jc w:val="center"/>
      <w:textAlignment w:val="baseline"/>
    </w:pPr>
    <w:rPr>
      <w:rFonts w:ascii="宋体" w:hAnsi="宋体"/>
      <w:kern w:val="0"/>
      <w:sz w:val="24"/>
    </w:rPr>
  </w:style>
  <w:style w:type="paragraph" w:customStyle="1" w:styleId="ArialCharChar">
    <w:name w:val="样式 题注 + (西文) Arial (中文) 黑体 小四 Char Char"/>
    <w:basedOn w:val="ac"/>
    <w:rsid w:val="00F94E50"/>
    <w:pPr>
      <w:keepNext/>
      <w:tabs>
        <w:tab w:val="left" w:pos="1620"/>
      </w:tabs>
      <w:adjustRightInd w:val="0"/>
      <w:snapToGrid w:val="0"/>
      <w:spacing w:line="240" w:lineRule="auto"/>
      <w:ind w:leftChars="600" w:left="600" w:hangingChars="200" w:hanging="360"/>
    </w:pPr>
    <w:rPr>
      <w:b w:val="0"/>
      <w:sz w:val="24"/>
      <w:szCs w:val="28"/>
    </w:rPr>
  </w:style>
  <w:style w:type="paragraph" w:customStyle="1" w:styleId="xl79">
    <w:name w:val="xl79"/>
    <w:basedOn w:val="a0"/>
    <w:rsid w:val="00F94E5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xl87">
    <w:name w:val="xl87"/>
    <w:basedOn w:val="a0"/>
    <w:rsid w:val="00F94E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afffffffff1">
    <w:name w:val="图表—缩进"/>
    <w:basedOn w:val="afffffffff2"/>
    <w:rsid w:val="00F94E50"/>
    <w:pPr>
      <w:ind w:firstLineChars="200" w:firstLine="360"/>
    </w:pPr>
    <w:rPr>
      <w:rFonts w:ascii="宋体" w:hAnsi="宋体" w:cs="Times New Roman"/>
      <w:kern w:val="0"/>
      <w:sz w:val="18"/>
      <w:szCs w:val="18"/>
    </w:rPr>
  </w:style>
  <w:style w:type="paragraph" w:customStyle="1" w:styleId="afffffffff2">
    <w:name w:val="图表—左齐"/>
    <w:basedOn w:val="a0"/>
    <w:rsid w:val="00F94E50"/>
    <w:pPr>
      <w:widowControl/>
      <w:adjustRightInd w:val="0"/>
      <w:snapToGrid w:val="0"/>
      <w:spacing w:beforeLines="20" w:afterLines="20" w:line="360" w:lineRule="auto"/>
      <w:jc w:val="center"/>
    </w:pPr>
    <w:rPr>
      <w:rFonts w:cs="Courier New"/>
    </w:rPr>
  </w:style>
  <w:style w:type="paragraph" w:customStyle="1" w:styleId="1f8">
    <w:name w:val="1级样式."/>
    <w:basedOn w:val="a0"/>
    <w:rsid w:val="00F94E50"/>
    <w:pPr>
      <w:keepNext/>
      <w:keepLines/>
      <w:spacing w:beforeLines="50" w:afterLines="100" w:line="360" w:lineRule="auto"/>
      <w:jc w:val="left"/>
      <w:outlineLvl w:val="0"/>
    </w:pPr>
    <w:rPr>
      <w:rFonts w:eastAsia="黑体"/>
      <w:color w:val="000000"/>
      <w:kern w:val="44"/>
      <w:sz w:val="36"/>
      <w:szCs w:val="36"/>
    </w:rPr>
  </w:style>
  <w:style w:type="paragraph" w:customStyle="1" w:styleId="afffffffff3">
    <w:name w:val="附录一级条标题"/>
    <w:basedOn w:val="afffffffff4"/>
    <w:next w:val="a0"/>
    <w:rsid w:val="00F94E50"/>
    <w:pPr>
      <w:tabs>
        <w:tab w:val="left" w:pos="1080"/>
      </w:tabs>
      <w:autoSpaceDN w:val="0"/>
      <w:ind w:left="1080" w:hanging="720"/>
      <w:outlineLvl w:val="2"/>
    </w:pPr>
  </w:style>
  <w:style w:type="paragraph" w:customStyle="1" w:styleId="afffffffff4">
    <w:name w:val="附录章标题"/>
    <w:next w:val="a0"/>
    <w:rsid w:val="00F94E50"/>
    <w:pPr>
      <w:tabs>
        <w:tab w:val="left" w:pos="780"/>
      </w:tabs>
      <w:wordWrap w:val="0"/>
      <w:overflowPunct w:val="0"/>
      <w:autoSpaceDE w:val="0"/>
      <w:spacing w:beforeLines="50" w:afterLines="50"/>
      <w:ind w:left="780" w:hanging="600"/>
      <w:jc w:val="both"/>
      <w:textAlignment w:val="baseline"/>
      <w:outlineLvl w:val="1"/>
    </w:pPr>
    <w:rPr>
      <w:rFonts w:ascii="黑体" w:eastAsia="黑体"/>
      <w:kern w:val="21"/>
      <w:sz w:val="21"/>
      <w:szCs w:val="24"/>
    </w:rPr>
  </w:style>
  <w:style w:type="paragraph" w:customStyle="1" w:styleId="4d">
    <w:name w:val="表格小4居中"/>
    <w:basedOn w:val="a0"/>
    <w:rsid w:val="00F94E50"/>
    <w:pPr>
      <w:adjustRightInd w:val="0"/>
      <w:snapToGrid w:val="0"/>
      <w:spacing w:before="60" w:after="60" w:line="320" w:lineRule="atLeast"/>
      <w:jc w:val="center"/>
    </w:pPr>
    <w:rPr>
      <w:rFonts w:cs="宋体"/>
      <w:sz w:val="24"/>
    </w:rPr>
  </w:style>
  <w:style w:type="paragraph" w:customStyle="1" w:styleId="font0">
    <w:name w:val="font0"/>
    <w:basedOn w:val="a0"/>
    <w:rsid w:val="00F94E50"/>
    <w:pPr>
      <w:widowControl/>
      <w:spacing w:before="100" w:beforeAutospacing="1" w:after="100" w:afterAutospacing="1"/>
      <w:jc w:val="left"/>
    </w:pPr>
    <w:rPr>
      <w:rFonts w:ascii="宋体" w:hAnsi="宋体" w:hint="eastAsia"/>
      <w:kern w:val="0"/>
      <w:sz w:val="24"/>
    </w:rPr>
  </w:style>
  <w:style w:type="paragraph" w:customStyle="1" w:styleId="afffffffff5">
    <w:name w:val="编号"/>
    <w:basedOn w:val="a0"/>
    <w:rsid w:val="00F94E50"/>
    <w:pPr>
      <w:tabs>
        <w:tab w:val="left" w:pos="590"/>
      </w:tabs>
      <w:spacing w:line="500" w:lineRule="exact"/>
      <w:ind w:left="590" w:hanging="420"/>
    </w:pPr>
    <w:rPr>
      <w:rFonts w:ascii="宋体" w:hAnsi="宋体"/>
      <w:bCs/>
      <w:sz w:val="28"/>
    </w:rPr>
  </w:style>
  <w:style w:type="paragraph" w:customStyle="1" w:styleId="xl46">
    <w:name w:val="xl46"/>
    <w:basedOn w:val="a0"/>
    <w:rsid w:val="00F94E50"/>
    <w:pPr>
      <w:widowControl/>
      <w:pBdr>
        <w:top w:val="single" w:sz="4" w:space="0" w:color="auto"/>
        <w:bottom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ParaCharCharCharChar">
    <w:name w:val="默认段落字体 Para Char Char Char Char"/>
    <w:basedOn w:val="a0"/>
    <w:rsid w:val="00F94E50"/>
    <w:pPr>
      <w:spacing w:line="360" w:lineRule="auto"/>
      <w:ind w:firstLineChars="200" w:firstLine="200"/>
    </w:pPr>
    <w:rPr>
      <w:sz w:val="28"/>
      <w:szCs w:val="21"/>
    </w:rPr>
  </w:style>
  <w:style w:type="paragraph" w:customStyle="1" w:styleId="xl28">
    <w:name w:val="xl28"/>
    <w:basedOn w:val="a0"/>
    <w:rsid w:val="00F94E50"/>
    <w:pPr>
      <w:widowControl/>
      <w:spacing w:before="100" w:beforeAutospacing="1" w:after="100" w:afterAutospacing="1"/>
      <w:jc w:val="left"/>
    </w:pPr>
    <w:rPr>
      <w:rFonts w:ascii="宋体" w:hAnsi="宋体"/>
      <w:color w:val="000000"/>
      <w:kern w:val="0"/>
      <w:szCs w:val="21"/>
    </w:rPr>
  </w:style>
  <w:style w:type="paragraph" w:customStyle="1" w:styleId="afffffffff6">
    <w:name w:val="附录五级条标题"/>
    <w:basedOn w:val="afffffffff7"/>
    <w:next w:val="a0"/>
    <w:rsid w:val="00F94E50"/>
    <w:pPr>
      <w:tabs>
        <w:tab w:val="left" w:pos="2520"/>
      </w:tabs>
      <w:ind w:left="2520" w:hanging="1440"/>
      <w:outlineLvl w:val="6"/>
    </w:pPr>
  </w:style>
  <w:style w:type="paragraph" w:customStyle="1" w:styleId="afffffffff7">
    <w:name w:val="附录四级条标题"/>
    <w:basedOn w:val="afffffffff8"/>
    <w:next w:val="a0"/>
    <w:rsid w:val="00F94E50"/>
    <w:pPr>
      <w:tabs>
        <w:tab w:val="left" w:pos="1980"/>
      </w:tabs>
      <w:ind w:left="1980"/>
      <w:outlineLvl w:val="5"/>
    </w:pPr>
  </w:style>
  <w:style w:type="paragraph" w:customStyle="1" w:styleId="afffffffff8">
    <w:name w:val="附录三级条标题"/>
    <w:basedOn w:val="afffffffff9"/>
    <w:next w:val="a0"/>
    <w:rsid w:val="00F94E50"/>
    <w:pPr>
      <w:tabs>
        <w:tab w:val="left" w:pos="1800"/>
      </w:tabs>
      <w:ind w:left="1800" w:hanging="1080"/>
      <w:outlineLvl w:val="4"/>
    </w:pPr>
  </w:style>
  <w:style w:type="paragraph" w:customStyle="1" w:styleId="afffffffff9">
    <w:name w:val="附录二级条标题"/>
    <w:basedOn w:val="afffffffff3"/>
    <w:next w:val="a0"/>
    <w:rsid w:val="00F94E50"/>
    <w:pPr>
      <w:tabs>
        <w:tab w:val="clear" w:pos="1080"/>
        <w:tab w:val="left" w:pos="1260"/>
      </w:tabs>
      <w:ind w:left="1260"/>
      <w:outlineLvl w:val="3"/>
    </w:pPr>
  </w:style>
  <w:style w:type="paragraph" w:customStyle="1" w:styleId="bbb">
    <w:name w:val="bbb"/>
    <w:basedOn w:val="a0"/>
    <w:rsid w:val="00F94E50"/>
    <w:pPr>
      <w:snapToGrid w:val="0"/>
      <w:spacing w:line="520" w:lineRule="atLeast"/>
    </w:pPr>
    <w:rPr>
      <w:rFonts w:ascii="楷体_GB2312" w:eastAsia="楷体_GB2312"/>
      <w:b/>
      <w:sz w:val="28"/>
    </w:rPr>
  </w:style>
  <w:style w:type="paragraph" w:customStyle="1" w:styleId="Char30">
    <w:name w:val="Char3"/>
    <w:basedOn w:val="a0"/>
    <w:rsid w:val="00F94E50"/>
    <w:pPr>
      <w:widowControl/>
      <w:spacing w:line="360" w:lineRule="auto"/>
      <w:ind w:firstLineChars="200" w:firstLine="200"/>
      <w:jc w:val="left"/>
    </w:pPr>
    <w:rPr>
      <w:rFonts w:ascii="宋体" w:hAnsi="宋体" w:cs="宋体"/>
      <w:sz w:val="24"/>
    </w:rPr>
  </w:style>
  <w:style w:type="paragraph" w:customStyle="1" w:styleId="font16">
    <w:name w:val="font16"/>
    <w:basedOn w:val="a0"/>
    <w:rsid w:val="00F94E50"/>
    <w:pPr>
      <w:widowControl/>
      <w:spacing w:before="100" w:beforeAutospacing="1" w:after="100" w:afterAutospacing="1"/>
      <w:jc w:val="left"/>
    </w:pPr>
    <w:rPr>
      <w:rFonts w:ascii="宋体" w:hAnsi="宋体" w:cs="宋体"/>
      <w:color w:val="FF0000"/>
      <w:kern w:val="0"/>
      <w:sz w:val="20"/>
    </w:rPr>
  </w:style>
  <w:style w:type="paragraph" w:customStyle="1" w:styleId="1f9">
    <w:name w:val=".. 1"/>
    <w:basedOn w:val="Default"/>
    <w:next w:val="Default"/>
    <w:rsid w:val="00F94E50"/>
    <w:pPr>
      <w:spacing w:before="40"/>
    </w:pPr>
    <w:rPr>
      <w:rFonts w:ascii="黑体" w:eastAsia="黑体"/>
      <w:color w:val="auto"/>
    </w:rPr>
  </w:style>
  <w:style w:type="paragraph" w:customStyle="1" w:styleId="CharCharCharCharCharChar0">
    <w:name w:val="Char Char Char Char Char Char"/>
    <w:basedOn w:val="a0"/>
    <w:rsid w:val="00F94E50"/>
    <w:pPr>
      <w:widowControl/>
      <w:jc w:val="left"/>
    </w:pPr>
  </w:style>
  <w:style w:type="paragraph" w:customStyle="1" w:styleId="00">
    <w:name w:val="00表体"/>
    <w:basedOn w:val="a0"/>
    <w:rsid w:val="00F94E50"/>
    <w:pPr>
      <w:overflowPunct w:val="0"/>
      <w:adjustRightInd w:val="0"/>
      <w:spacing w:line="0" w:lineRule="atLeast"/>
      <w:jc w:val="center"/>
      <w:textAlignment w:val="baseline"/>
    </w:pPr>
    <w:rPr>
      <w:rFonts w:ascii="宋体"/>
      <w:color w:val="000000"/>
      <w:kern w:val="24"/>
      <w:sz w:val="18"/>
    </w:rPr>
  </w:style>
  <w:style w:type="paragraph" w:customStyle="1" w:styleId="afffffffffa">
    <w:name w:val="封面标准名称"/>
    <w:rsid w:val="00F94E50"/>
    <w:pPr>
      <w:widowControl w:val="0"/>
      <w:spacing w:line="680" w:lineRule="exact"/>
      <w:jc w:val="center"/>
    </w:pPr>
    <w:rPr>
      <w:rFonts w:ascii="黑体" w:eastAsia="黑体"/>
      <w:kern w:val="2"/>
      <w:sz w:val="52"/>
      <w:szCs w:val="24"/>
    </w:rPr>
  </w:style>
  <w:style w:type="paragraph" w:customStyle="1" w:styleId="74">
    <w:name w:val="7"/>
    <w:basedOn w:val="a0"/>
    <w:rsid w:val="00F94E50"/>
    <w:pPr>
      <w:spacing w:line="360" w:lineRule="auto"/>
      <w:ind w:firstLineChars="200" w:firstLine="200"/>
    </w:pPr>
    <w:rPr>
      <w:rFonts w:ascii="宋体" w:hAnsi="宋体" w:cs="宋体"/>
      <w:sz w:val="24"/>
    </w:rPr>
  </w:style>
  <w:style w:type="paragraph" w:customStyle="1" w:styleId="CharCharChar1CharCharCharCharCharCharCharCharCharChar">
    <w:name w:val="Char Char Char1 Char Char Char Char Char Char Char Char Char Char"/>
    <w:basedOn w:val="a0"/>
    <w:rsid w:val="00F94E50"/>
  </w:style>
  <w:style w:type="paragraph" w:customStyle="1" w:styleId="afffffffffb">
    <w:name w:val="生物中文类名"/>
    <w:basedOn w:val="a0"/>
    <w:rsid w:val="00F94E50"/>
    <w:pPr>
      <w:tabs>
        <w:tab w:val="left" w:pos="-120"/>
      </w:tabs>
      <w:overflowPunct w:val="0"/>
      <w:topLinePunct/>
      <w:autoSpaceDE w:val="0"/>
      <w:adjustRightInd w:val="0"/>
      <w:snapToGrid w:val="0"/>
      <w:spacing w:before="60" w:afterLines="50" w:line="310" w:lineRule="atLeast"/>
      <w:ind w:firstLine="454"/>
    </w:pPr>
    <w:rPr>
      <w:b/>
      <w:spacing w:val="20"/>
      <w:sz w:val="24"/>
    </w:rPr>
  </w:style>
  <w:style w:type="paragraph" w:customStyle="1" w:styleId="340">
    <w:name w:val="样式34"/>
    <w:basedOn w:val="a0"/>
    <w:rsid w:val="00F94E50"/>
    <w:pPr>
      <w:widowControl/>
      <w:jc w:val="center"/>
    </w:pPr>
    <w:rPr>
      <w:szCs w:val="21"/>
    </w:rPr>
  </w:style>
  <w:style w:type="paragraph" w:customStyle="1" w:styleId="Char1f5">
    <w:name w:val="Char1"/>
    <w:basedOn w:val="a0"/>
    <w:rsid w:val="00F94E50"/>
  </w:style>
  <w:style w:type="paragraph" w:customStyle="1" w:styleId="afffffffffc">
    <w:name w:val="表格头"/>
    <w:basedOn w:val="a0"/>
    <w:rsid w:val="00F94E50"/>
    <w:pPr>
      <w:keepNext/>
      <w:keepLines/>
      <w:adjustRightInd w:val="0"/>
      <w:snapToGrid w:val="0"/>
      <w:spacing w:beforeLines="50" w:line="400" w:lineRule="exact"/>
      <w:jc w:val="center"/>
    </w:pPr>
    <w:rPr>
      <w:rFonts w:ascii="Arial" w:eastAsia="黑体" w:hAnsi="Arial"/>
      <w:snapToGrid w:val="0"/>
      <w:color w:val="000000"/>
      <w:kern w:val="0"/>
    </w:rPr>
  </w:style>
  <w:style w:type="paragraph" w:customStyle="1" w:styleId="CharCharCharChar0">
    <w:name w:val="Char Char Char Char"/>
    <w:basedOn w:val="a0"/>
    <w:rsid w:val="00F94E50"/>
    <w:rPr>
      <w:rFonts w:ascii="Tahoma" w:hAnsi="Tahoma"/>
      <w:sz w:val="24"/>
    </w:rPr>
  </w:style>
  <w:style w:type="paragraph" w:customStyle="1" w:styleId="readnewstitlecopy">
    <w:name w:val="readnewstitlecopy"/>
    <w:basedOn w:val="a0"/>
    <w:rsid w:val="00F94E50"/>
    <w:pPr>
      <w:widowControl/>
      <w:spacing w:before="100" w:beforeAutospacing="1" w:after="100" w:afterAutospacing="1" w:line="264" w:lineRule="atLeast"/>
      <w:jc w:val="left"/>
    </w:pPr>
    <w:rPr>
      <w:rFonts w:ascii="宋体" w:hAnsi="宋体"/>
      <w:b/>
      <w:bCs/>
      <w:color w:val="000000"/>
      <w:kern w:val="0"/>
      <w:sz w:val="22"/>
      <w:szCs w:val="22"/>
    </w:rPr>
  </w:style>
  <w:style w:type="paragraph" w:customStyle="1" w:styleId="afffffffffd">
    <w:name w:val="表头居左"/>
    <w:basedOn w:val="affffffffa"/>
    <w:rsid w:val="00F94E50"/>
    <w:pPr>
      <w:spacing w:line="260" w:lineRule="exact"/>
      <w:ind w:firstLine="254"/>
      <w:jc w:val="both"/>
    </w:pPr>
  </w:style>
  <w:style w:type="paragraph" w:customStyle="1" w:styleId="xl108">
    <w:name w:val="xl108"/>
    <w:basedOn w:val="a0"/>
    <w:rsid w:val="00F94E50"/>
    <w:pPr>
      <w:widowControl/>
      <w:pBdr>
        <w:top w:val="single" w:sz="8" w:space="0" w:color="auto"/>
        <w:left w:val="single" w:sz="4" w:space="0" w:color="auto"/>
        <w:bottom w:val="single" w:sz="4" w:space="0" w:color="auto"/>
      </w:pBdr>
      <w:spacing w:before="100" w:beforeAutospacing="1" w:after="100" w:afterAutospacing="1"/>
      <w:jc w:val="left"/>
    </w:pPr>
    <w:rPr>
      <w:rFonts w:ascii="宋体" w:hAnsi="宋体" w:hint="eastAsia"/>
      <w:kern w:val="0"/>
      <w:sz w:val="18"/>
      <w:szCs w:val="18"/>
    </w:rPr>
  </w:style>
  <w:style w:type="paragraph" w:customStyle="1" w:styleId="xl66">
    <w:name w:val="xl66"/>
    <w:basedOn w:val="a0"/>
    <w:rsid w:val="00F94E50"/>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21780151">
    <w:name w:val="样式 样式 样式 标题 21 + 新宋体 三号 黑色 段前: 7.8 磅 段后: 0 磅 行距: 1.5 倍行距 + 段前: 1..."/>
    <w:basedOn w:val="2178015156"/>
    <w:rsid w:val="00F94E50"/>
    <w:pPr>
      <w:spacing w:before="120" w:after="120"/>
    </w:pPr>
  </w:style>
  <w:style w:type="paragraph" w:customStyle="1" w:styleId="2178015156">
    <w:name w:val="样式 样式 标题 21 + 新宋体 三号 黑色 段前: 7.8 磅 段后: 0 磅 行距: 1.5 倍行距 + 段前: 15.6..."/>
    <w:basedOn w:val="a0"/>
    <w:rsid w:val="00F94E50"/>
    <w:pPr>
      <w:keepNext/>
      <w:keepLines/>
      <w:tabs>
        <w:tab w:val="left" w:pos="840"/>
      </w:tabs>
      <w:spacing w:before="312" w:after="312" w:line="520" w:lineRule="exact"/>
      <w:ind w:left="840" w:hanging="420"/>
      <w:jc w:val="left"/>
      <w:outlineLvl w:val="1"/>
    </w:pPr>
    <w:rPr>
      <w:rFonts w:ascii="新宋体" w:eastAsia="新宋体" w:hAnsi="新宋体" w:cs="宋体"/>
      <w:b/>
      <w:bCs/>
      <w:color w:val="000000"/>
      <w:sz w:val="32"/>
    </w:rPr>
  </w:style>
  <w:style w:type="paragraph" w:customStyle="1" w:styleId="CM3">
    <w:name w:val="CM3"/>
    <w:basedOn w:val="Default"/>
    <w:next w:val="Default"/>
    <w:rsid w:val="00F94E50"/>
    <w:pPr>
      <w:spacing w:line="468" w:lineRule="atLeast"/>
    </w:pPr>
    <w:rPr>
      <w:rFonts w:ascii="宋体" w:eastAsia="宋体"/>
      <w:color w:val="auto"/>
    </w:rPr>
  </w:style>
  <w:style w:type="paragraph" w:customStyle="1" w:styleId="Char1CharCharChar">
    <w:name w:val="Char1 Char Char Char"/>
    <w:basedOn w:val="a0"/>
    <w:rsid w:val="00F94E50"/>
    <w:rPr>
      <w:spacing w:val="20"/>
      <w:sz w:val="28"/>
      <w:szCs w:val="21"/>
    </w:rPr>
  </w:style>
  <w:style w:type="paragraph" w:customStyle="1" w:styleId="font12">
    <w:name w:val="font12"/>
    <w:basedOn w:val="a0"/>
    <w:rsid w:val="00F94E50"/>
    <w:pPr>
      <w:widowControl/>
      <w:spacing w:before="100" w:beforeAutospacing="1" w:after="100" w:afterAutospacing="1"/>
      <w:jc w:val="left"/>
    </w:pPr>
    <w:rPr>
      <w:rFonts w:ascii="宋体" w:hAnsi="宋体" w:cs="宋体"/>
      <w:kern w:val="0"/>
      <w:szCs w:val="21"/>
    </w:rPr>
  </w:style>
  <w:style w:type="paragraph" w:customStyle="1" w:styleId="Char4CharCharChar">
    <w:name w:val="Char4 Char Char Char"/>
    <w:basedOn w:val="a0"/>
    <w:qFormat/>
    <w:rsid w:val="00F94E50"/>
    <w:pPr>
      <w:widowControl/>
      <w:snapToGrid w:val="0"/>
      <w:spacing w:after="160" w:line="300" w:lineRule="auto"/>
      <w:jc w:val="left"/>
    </w:pPr>
    <w:rPr>
      <w:rFonts w:ascii="仿宋_GB2312" w:eastAsia="仿宋_GB2312" w:hAnsi="Verdana"/>
      <w:b/>
      <w:kern w:val="0"/>
      <w:sz w:val="28"/>
      <w:szCs w:val="28"/>
      <w:lang w:eastAsia="en-US"/>
    </w:rPr>
  </w:style>
  <w:style w:type="paragraph" w:customStyle="1" w:styleId="font13">
    <w:name w:val="font13"/>
    <w:basedOn w:val="a0"/>
    <w:qFormat/>
    <w:rsid w:val="00F94E50"/>
    <w:pPr>
      <w:widowControl/>
      <w:spacing w:before="100" w:beforeAutospacing="1" w:after="100" w:afterAutospacing="1"/>
      <w:jc w:val="left"/>
    </w:pPr>
    <w:rPr>
      <w:kern w:val="0"/>
      <w:szCs w:val="21"/>
    </w:rPr>
  </w:style>
  <w:style w:type="paragraph" w:customStyle="1" w:styleId="xl52">
    <w:name w:val="xl52"/>
    <w:basedOn w:val="a0"/>
    <w:qFormat/>
    <w:rsid w:val="00F94E50"/>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CharCharCharCharCharCharCharCharCharChar">
    <w:name w:val="Char Char Char Char Char Char Char Char Char Char"/>
    <w:basedOn w:val="a0"/>
    <w:rsid w:val="00F94E50"/>
    <w:pPr>
      <w:spacing w:line="360" w:lineRule="auto"/>
      <w:ind w:firstLineChars="200" w:firstLine="200"/>
    </w:pPr>
    <w:rPr>
      <w:rFonts w:ascii="宋体" w:hAnsi="宋体" w:cs="宋体"/>
      <w:sz w:val="24"/>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a0"/>
    <w:qFormat/>
    <w:rsid w:val="00F94E50"/>
    <w:rPr>
      <w:szCs w:val="21"/>
    </w:rPr>
  </w:style>
  <w:style w:type="paragraph" w:customStyle="1" w:styleId="Char31">
    <w:name w:val="Char31"/>
    <w:basedOn w:val="a0"/>
    <w:qFormat/>
    <w:rsid w:val="00F94E50"/>
    <w:pPr>
      <w:widowControl/>
      <w:spacing w:line="360" w:lineRule="auto"/>
      <w:ind w:firstLineChars="200" w:firstLine="200"/>
      <w:jc w:val="left"/>
    </w:pPr>
    <w:rPr>
      <w:rFonts w:ascii="宋体" w:hAnsi="宋体" w:cs="宋体"/>
      <w:sz w:val="24"/>
    </w:rPr>
  </w:style>
  <w:style w:type="paragraph" w:customStyle="1" w:styleId="ProcedureTitle">
    <w:name w:val="ProcedureTitle"/>
    <w:basedOn w:val="af9"/>
    <w:rsid w:val="00F94E50"/>
    <w:pPr>
      <w:widowControl/>
      <w:pBdr>
        <w:bottom w:val="none" w:sz="0" w:space="0" w:color="auto"/>
      </w:pBdr>
      <w:tabs>
        <w:tab w:val="clear" w:pos="4153"/>
        <w:tab w:val="clear" w:pos="8306"/>
        <w:tab w:val="left" w:pos="0"/>
      </w:tabs>
      <w:snapToGrid/>
    </w:pPr>
    <w:rPr>
      <w:kern w:val="0"/>
      <w:sz w:val="24"/>
      <w:lang w:eastAsia="en-US"/>
    </w:rPr>
  </w:style>
  <w:style w:type="paragraph" w:customStyle="1" w:styleId="xl107">
    <w:name w:val="xl107"/>
    <w:basedOn w:val="a0"/>
    <w:rsid w:val="00F94E50"/>
    <w:pPr>
      <w:widowControl/>
      <w:pBdr>
        <w:top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56">
    <w:name w:val="xl56"/>
    <w:basedOn w:val="a0"/>
    <w:rsid w:val="00F94E50"/>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hint="eastAsia"/>
      <w:kern w:val="0"/>
      <w:sz w:val="18"/>
      <w:szCs w:val="18"/>
    </w:rPr>
  </w:style>
  <w:style w:type="paragraph" w:customStyle="1" w:styleId="CharCharCharCharCharCharCharCharChar">
    <w:name w:val="Char Char Char Char Char Char Char Char Char"/>
    <w:basedOn w:val="a0"/>
    <w:rsid w:val="00F94E50"/>
    <w:pPr>
      <w:widowControl/>
      <w:jc w:val="left"/>
    </w:pPr>
  </w:style>
  <w:style w:type="paragraph" w:customStyle="1" w:styleId="xl93">
    <w:name w:val="xl93"/>
    <w:basedOn w:val="a0"/>
    <w:rsid w:val="00F94E50"/>
    <w:pPr>
      <w:widowControl/>
      <w:pBdr>
        <w:top w:val="single" w:sz="4" w:space="0" w:color="auto"/>
        <w:right w:val="single" w:sz="4" w:space="0" w:color="auto"/>
      </w:pBdr>
      <w:spacing w:before="100" w:beforeAutospacing="1" w:after="100" w:afterAutospacing="1"/>
      <w:jc w:val="center"/>
    </w:pPr>
    <w:rPr>
      <w:kern w:val="0"/>
      <w:sz w:val="18"/>
      <w:szCs w:val="18"/>
    </w:rPr>
  </w:style>
  <w:style w:type="paragraph" w:customStyle="1" w:styleId="xl89">
    <w:name w:val="xl89"/>
    <w:basedOn w:val="a0"/>
    <w:rsid w:val="00F94E50"/>
    <w:pPr>
      <w:widowControl/>
      <w:pBdr>
        <w:top w:val="single" w:sz="4" w:space="0" w:color="auto"/>
        <w:bottom w:val="single" w:sz="4" w:space="0" w:color="auto"/>
      </w:pBdr>
      <w:spacing w:before="100" w:beforeAutospacing="1" w:after="100" w:afterAutospacing="1"/>
      <w:jc w:val="center"/>
      <w:textAlignment w:val="center"/>
    </w:pPr>
    <w:rPr>
      <w:rFonts w:ascii="宋体" w:hAnsi="宋体" w:hint="eastAsia"/>
      <w:kern w:val="0"/>
      <w:sz w:val="18"/>
      <w:szCs w:val="18"/>
    </w:rPr>
  </w:style>
  <w:style w:type="paragraph" w:customStyle="1" w:styleId="2fd">
    <w:name w:val="正文2"/>
    <w:rsid w:val="00F94E50"/>
    <w:pPr>
      <w:widowControl w:val="0"/>
      <w:adjustRightInd w:val="0"/>
      <w:spacing w:line="360" w:lineRule="atLeast"/>
      <w:textAlignment w:val="baseline"/>
    </w:pPr>
    <w:rPr>
      <w:rFonts w:ascii="宋体"/>
      <w:kern w:val="2"/>
      <w:sz w:val="34"/>
      <w:szCs w:val="24"/>
    </w:rPr>
  </w:style>
  <w:style w:type="paragraph" w:customStyle="1" w:styleId="0002">
    <w:name w:val="000样式 报告书正文 + 首行缩进:  2 字符"/>
    <w:basedOn w:val="a0"/>
    <w:rsid w:val="00F94E50"/>
    <w:pPr>
      <w:spacing w:line="360" w:lineRule="auto"/>
    </w:pPr>
    <w:rPr>
      <w:rFonts w:ascii="仿宋_GB2312" w:eastAsia="仿宋_GB2312" w:hAnsi="宋体" w:cs="宋体"/>
      <w:bCs/>
      <w:spacing w:val="6"/>
      <w:kern w:val="0"/>
      <w:szCs w:val="21"/>
    </w:rPr>
  </w:style>
  <w:style w:type="paragraph" w:customStyle="1" w:styleId="xl36">
    <w:name w:val="xl36"/>
    <w:basedOn w:val="a0"/>
    <w:rsid w:val="00F94E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rPr>
  </w:style>
  <w:style w:type="paragraph" w:customStyle="1" w:styleId="xl97">
    <w:name w:val="xl97"/>
    <w:basedOn w:val="a0"/>
    <w:rsid w:val="00F94E50"/>
    <w:pPr>
      <w:widowControl/>
      <w:pBdr>
        <w:top w:val="single" w:sz="4" w:space="0" w:color="auto"/>
        <w:right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afffffffffe">
    <w:name w:val="标记文字"/>
    <w:basedOn w:val="ac"/>
    <w:rsid w:val="00F94E50"/>
    <w:pPr>
      <w:spacing w:line="240" w:lineRule="auto"/>
      <w:ind w:left="200" w:hangingChars="200" w:hanging="200"/>
      <w:jc w:val="both"/>
    </w:pPr>
    <w:rPr>
      <w:b w:val="0"/>
    </w:rPr>
  </w:style>
  <w:style w:type="paragraph" w:customStyle="1" w:styleId="font14">
    <w:name w:val="font14"/>
    <w:basedOn w:val="a0"/>
    <w:rsid w:val="00F94E50"/>
    <w:pPr>
      <w:widowControl/>
      <w:spacing w:before="100" w:beforeAutospacing="1" w:after="100" w:afterAutospacing="1"/>
      <w:jc w:val="left"/>
    </w:pPr>
    <w:rPr>
      <w:color w:val="000000"/>
      <w:kern w:val="0"/>
      <w:szCs w:val="21"/>
    </w:rPr>
  </w:style>
  <w:style w:type="paragraph" w:customStyle="1" w:styleId="affffffffff">
    <w:name w:val="示例内容"/>
    <w:rsid w:val="00F94E50"/>
    <w:pPr>
      <w:ind w:firstLineChars="200" w:firstLine="200"/>
    </w:pPr>
    <w:rPr>
      <w:rFonts w:ascii="宋体"/>
      <w:kern w:val="2"/>
      <w:sz w:val="18"/>
      <w:szCs w:val="18"/>
    </w:rPr>
  </w:style>
  <w:style w:type="paragraph" w:customStyle="1" w:styleId="affffffffff0">
    <w:name w:val="附录标识"/>
    <w:basedOn w:val="a0"/>
    <w:rsid w:val="00F94E50"/>
    <w:pPr>
      <w:widowControl/>
      <w:shd w:val="clear" w:color="FFFFFF" w:fill="FFFFFF"/>
      <w:tabs>
        <w:tab w:val="left" w:pos="600"/>
        <w:tab w:val="left" w:pos="6405"/>
      </w:tabs>
      <w:spacing w:before="640" w:after="200"/>
      <w:ind w:left="600" w:hanging="600"/>
      <w:jc w:val="center"/>
      <w:outlineLvl w:val="0"/>
    </w:pPr>
    <w:rPr>
      <w:rFonts w:ascii="黑体" w:eastAsia="黑体"/>
      <w:kern w:val="0"/>
    </w:rPr>
  </w:style>
  <w:style w:type="paragraph" w:customStyle="1" w:styleId="xl99">
    <w:name w:val="xl99"/>
    <w:basedOn w:val="a0"/>
    <w:rsid w:val="00F94E50"/>
    <w:pPr>
      <w:widowControl/>
      <w:pBdr>
        <w:top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affffffffff1">
    <w:name w:val="样式 表 + 宋体 黑色"/>
    <w:basedOn w:val="a0"/>
    <w:rsid w:val="00F94E50"/>
    <w:pPr>
      <w:widowControl/>
      <w:spacing w:line="500" w:lineRule="exact"/>
      <w:jc w:val="center"/>
    </w:pPr>
    <w:rPr>
      <w:rFonts w:ascii="宋体" w:hAnsi="宋体"/>
      <w:color w:val="000000"/>
    </w:rPr>
  </w:style>
  <w:style w:type="paragraph" w:customStyle="1" w:styleId="08078">
    <w:name w:val="样式 首行缩进:  0.80 厘米 段前: 7.8 磅"/>
    <w:basedOn w:val="a0"/>
    <w:rsid w:val="00F94E50"/>
    <w:pPr>
      <w:adjustRightInd w:val="0"/>
      <w:snapToGrid w:val="0"/>
      <w:spacing w:before="156" w:line="312" w:lineRule="auto"/>
      <w:ind w:firstLine="480"/>
    </w:pPr>
    <w:rPr>
      <w:sz w:val="24"/>
    </w:rPr>
  </w:style>
  <w:style w:type="paragraph" w:customStyle="1" w:styleId="afa0">
    <w:name w:val="afa"/>
    <w:basedOn w:val="a0"/>
    <w:rsid w:val="00F94E50"/>
    <w:pPr>
      <w:widowControl/>
      <w:spacing w:before="100" w:beforeAutospacing="1" w:after="100" w:afterAutospacing="1"/>
      <w:jc w:val="left"/>
    </w:pPr>
    <w:rPr>
      <w:rFonts w:ascii="宋体" w:hAnsi="宋体" w:cs="宋体"/>
      <w:kern w:val="0"/>
      <w:sz w:val="24"/>
    </w:rPr>
  </w:style>
  <w:style w:type="paragraph" w:customStyle="1" w:styleId="3b">
    <w:name w:val="表格居中3"/>
    <w:basedOn w:val="a0"/>
    <w:rsid w:val="00F94E50"/>
    <w:pPr>
      <w:widowControl/>
      <w:jc w:val="center"/>
      <w:outlineLvl w:val="3"/>
    </w:pPr>
    <w:rPr>
      <w:rFonts w:ascii="宋体" w:hAnsi="宋体"/>
    </w:rPr>
  </w:style>
  <w:style w:type="paragraph" w:customStyle="1" w:styleId="xl117">
    <w:name w:val="xl117"/>
    <w:basedOn w:val="a0"/>
    <w:rsid w:val="00F94E50"/>
    <w:pPr>
      <w:widowControl/>
      <w:pBdr>
        <w:top w:val="single" w:sz="8" w:space="0" w:color="auto"/>
        <w:bottom w:val="single" w:sz="4" w:space="0" w:color="auto"/>
        <w:right w:val="single" w:sz="4" w:space="0" w:color="auto"/>
      </w:pBdr>
      <w:spacing w:before="100" w:beforeAutospacing="1" w:after="100" w:afterAutospacing="1"/>
      <w:jc w:val="left"/>
    </w:pPr>
    <w:rPr>
      <w:rFonts w:ascii="宋体" w:hAnsi="宋体" w:hint="eastAsia"/>
      <w:kern w:val="0"/>
      <w:sz w:val="18"/>
      <w:szCs w:val="18"/>
    </w:rPr>
  </w:style>
  <w:style w:type="paragraph" w:customStyle="1" w:styleId="Affffffffff2">
    <w:name w:val="A标题"/>
    <w:basedOn w:val="4"/>
    <w:rsid w:val="00F94E50"/>
    <w:pPr>
      <w:tabs>
        <w:tab w:val="left" w:pos="-120"/>
        <w:tab w:val="left" w:pos="625"/>
      </w:tabs>
      <w:spacing w:before="60" w:after="60" w:line="264" w:lineRule="auto"/>
      <w:ind w:left="625" w:hanging="425"/>
      <w:jc w:val="left"/>
    </w:pPr>
    <w:rPr>
      <w:rFonts w:ascii="Times New Roman" w:hAnsi="Times New Roman"/>
      <w:b w:val="0"/>
      <w:spacing w:val="20"/>
      <w:sz w:val="24"/>
      <w:szCs w:val="20"/>
    </w:rPr>
  </w:style>
  <w:style w:type="paragraph" w:customStyle="1" w:styleId="65">
    <w:name w:val="6表(图)头(治)"/>
    <w:next w:val="a0"/>
    <w:rsid w:val="00F94E50"/>
    <w:pPr>
      <w:widowControl w:val="0"/>
      <w:ind w:firstLine="480"/>
      <w:jc w:val="center"/>
    </w:pPr>
    <w:rPr>
      <w:rFonts w:hAnsi="宋体"/>
      <w:bCs/>
      <w:kern w:val="2"/>
      <w:sz w:val="24"/>
      <w:szCs w:val="24"/>
    </w:rPr>
  </w:style>
  <w:style w:type="paragraph" w:customStyle="1" w:styleId="xl83">
    <w:name w:val="xl83"/>
    <w:basedOn w:val="a0"/>
    <w:rsid w:val="00F94E50"/>
    <w:pPr>
      <w:widowControl/>
      <w:pBdr>
        <w:top w:val="single" w:sz="4" w:space="0" w:color="auto"/>
        <w:left w:val="single" w:sz="4" w:space="0" w:color="auto"/>
        <w:bottom w:val="single" w:sz="4" w:space="0" w:color="auto"/>
      </w:pBdr>
      <w:spacing w:before="100" w:beforeAutospacing="1" w:after="100" w:afterAutospacing="1"/>
      <w:jc w:val="left"/>
    </w:pPr>
    <w:rPr>
      <w:kern w:val="0"/>
      <w:sz w:val="18"/>
      <w:szCs w:val="18"/>
    </w:rPr>
  </w:style>
  <w:style w:type="paragraph" w:customStyle="1" w:styleId="affffffffff3">
    <w:name w:val="报告书表格"/>
    <w:basedOn w:val="a0"/>
    <w:rsid w:val="00F94E50"/>
    <w:pPr>
      <w:adjustRightInd w:val="0"/>
      <w:spacing w:before="60" w:after="60" w:line="240" w:lineRule="atLeast"/>
      <w:jc w:val="center"/>
      <w:textAlignment w:val="baseline"/>
    </w:pPr>
    <w:rPr>
      <w:kern w:val="0"/>
    </w:rPr>
  </w:style>
  <w:style w:type="paragraph" w:customStyle="1" w:styleId="CM15">
    <w:name w:val="CM15"/>
    <w:basedOn w:val="a0"/>
    <w:next w:val="a0"/>
    <w:rsid w:val="00F94E50"/>
    <w:pPr>
      <w:autoSpaceDE w:val="0"/>
      <w:autoSpaceDN w:val="0"/>
      <w:adjustRightInd w:val="0"/>
      <w:spacing w:line="453" w:lineRule="atLeast"/>
      <w:jc w:val="left"/>
    </w:pPr>
    <w:rPr>
      <w:kern w:val="0"/>
      <w:sz w:val="24"/>
    </w:rPr>
  </w:style>
  <w:style w:type="paragraph" w:customStyle="1" w:styleId="xl41">
    <w:name w:val="xl41"/>
    <w:basedOn w:val="a0"/>
    <w:rsid w:val="00F94E50"/>
    <w:pPr>
      <w:widowControl/>
      <w:pBdr>
        <w:top w:val="single" w:sz="4" w:space="0" w:color="auto"/>
        <w:left w:val="single" w:sz="4" w:space="0" w:color="auto"/>
      </w:pBdr>
      <w:spacing w:before="100" w:beforeAutospacing="1" w:after="100" w:afterAutospacing="1"/>
      <w:jc w:val="left"/>
    </w:pPr>
    <w:rPr>
      <w:kern w:val="0"/>
      <w:sz w:val="18"/>
      <w:szCs w:val="18"/>
    </w:rPr>
  </w:style>
  <w:style w:type="paragraph" w:customStyle="1" w:styleId="205">
    <w:name w:val="样式 首行缩进:  2 字符 段后: 0.5 行"/>
    <w:basedOn w:val="a0"/>
    <w:rsid w:val="00F94E50"/>
    <w:pPr>
      <w:adjustRightInd w:val="0"/>
      <w:snapToGrid w:val="0"/>
      <w:spacing w:afterLines="30" w:line="300" w:lineRule="auto"/>
      <w:ind w:firstLineChars="200" w:firstLine="200"/>
      <w:jc w:val="left"/>
    </w:pPr>
    <w:rPr>
      <w:rFonts w:cs="宋体"/>
      <w:sz w:val="28"/>
    </w:rPr>
  </w:style>
  <w:style w:type="paragraph" w:customStyle="1" w:styleId="xl78">
    <w:name w:val="xl78"/>
    <w:basedOn w:val="a0"/>
    <w:rsid w:val="00F94E50"/>
    <w:pPr>
      <w:widowControl/>
      <w:pBdr>
        <w:top w:val="single" w:sz="4" w:space="0" w:color="auto"/>
        <w:bottom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font7">
    <w:name w:val="font7"/>
    <w:basedOn w:val="a0"/>
    <w:rsid w:val="00F94E50"/>
    <w:pPr>
      <w:widowControl/>
      <w:spacing w:before="100" w:beforeAutospacing="1" w:after="100" w:afterAutospacing="1"/>
      <w:jc w:val="left"/>
    </w:pPr>
    <w:rPr>
      <w:rFonts w:ascii="宋体" w:hAnsi="宋体" w:hint="eastAsia"/>
      <w:kern w:val="0"/>
      <w:szCs w:val="21"/>
    </w:rPr>
  </w:style>
  <w:style w:type="paragraph" w:customStyle="1" w:styleId="xl61">
    <w:name w:val="xl61"/>
    <w:basedOn w:val="a0"/>
    <w:rsid w:val="00F94E50"/>
    <w:pPr>
      <w:widowControl/>
      <w:pBdr>
        <w:top w:val="single" w:sz="4" w:space="0" w:color="auto"/>
        <w:bottom w:val="single" w:sz="4" w:space="0" w:color="auto"/>
      </w:pBdr>
      <w:spacing w:before="100" w:beforeAutospacing="1" w:after="100" w:afterAutospacing="1"/>
      <w:jc w:val="left"/>
      <w:textAlignment w:val="center"/>
    </w:pPr>
    <w:rPr>
      <w:kern w:val="0"/>
      <w:sz w:val="18"/>
      <w:szCs w:val="18"/>
    </w:rPr>
  </w:style>
  <w:style w:type="paragraph" w:customStyle="1" w:styleId="ParaCharCharCharCharCharCharChar">
    <w:name w:val="默认段落字体 Para Char Char Char Char Char Char Char"/>
    <w:basedOn w:val="a0"/>
    <w:rsid w:val="00F94E50"/>
    <w:pPr>
      <w:adjustRightInd w:val="0"/>
      <w:spacing w:line="360" w:lineRule="auto"/>
      <w:textAlignment w:val="baseline"/>
    </w:pPr>
    <w:rPr>
      <w:kern w:val="0"/>
      <w:sz w:val="24"/>
    </w:rPr>
  </w:style>
  <w:style w:type="paragraph" w:customStyle="1" w:styleId="CharCharCharCharChar2CharCharCharChar">
    <w:name w:val="Char Char Char Char Char2 Char Char Char Char"/>
    <w:basedOn w:val="a0"/>
    <w:rsid w:val="00F94E50"/>
    <w:pPr>
      <w:adjustRightInd w:val="0"/>
      <w:snapToGrid w:val="0"/>
      <w:spacing w:line="360" w:lineRule="auto"/>
      <w:ind w:firstLineChars="200" w:firstLine="200"/>
    </w:pPr>
    <w:rPr>
      <w:rFonts w:ascii="宋体" w:hAnsi="宋体" w:cs="宋体"/>
      <w:sz w:val="24"/>
      <w:szCs w:val="26"/>
    </w:rPr>
  </w:style>
  <w:style w:type="paragraph" w:customStyle="1" w:styleId="CM97">
    <w:name w:val="CM97"/>
    <w:basedOn w:val="Default"/>
    <w:next w:val="Default"/>
    <w:rsid w:val="00F94E50"/>
    <w:pPr>
      <w:spacing w:after="268"/>
    </w:pPr>
    <w:rPr>
      <w:rFonts w:ascii="Arial" w:eastAsia="宋体" w:hAnsi="Arial"/>
      <w:color w:val="auto"/>
    </w:rPr>
  </w:style>
  <w:style w:type="paragraph" w:customStyle="1" w:styleId="xl29">
    <w:name w:val="xl29"/>
    <w:basedOn w:val="a0"/>
    <w:rsid w:val="00F94E50"/>
    <w:pPr>
      <w:widowControl/>
      <w:spacing w:before="100" w:beforeAutospacing="1" w:after="100" w:afterAutospacing="1"/>
      <w:jc w:val="center"/>
    </w:pPr>
    <w:rPr>
      <w:rFonts w:ascii="宋体" w:hAnsi="宋体"/>
      <w:kern w:val="0"/>
      <w:sz w:val="24"/>
    </w:rPr>
  </w:style>
  <w:style w:type="paragraph" w:customStyle="1" w:styleId="CharCharChar1CharCharCharCharCharCharCharCharCharChar1">
    <w:name w:val="Char Char Char1 Char Char Char Char Char Char Char Char Char Char1"/>
    <w:basedOn w:val="a0"/>
    <w:rsid w:val="00F94E50"/>
    <w:pPr>
      <w:widowControl/>
      <w:jc w:val="left"/>
    </w:pPr>
  </w:style>
  <w:style w:type="paragraph" w:customStyle="1" w:styleId="xl91">
    <w:name w:val="xl91"/>
    <w:basedOn w:val="a0"/>
    <w:rsid w:val="00F94E50"/>
    <w:pPr>
      <w:widowControl/>
      <w:pBdr>
        <w:top w:val="single" w:sz="4" w:space="0" w:color="auto"/>
        <w:left w:val="single" w:sz="4" w:space="0" w:color="auto"/>
      </w:pBdr>
      <w:spacing w:before="100" w:beforeAutospacing="1" w:after="100" w:afterAutospacing="1"/>
      <w:jc w:val="center"/>
    </w:pPr>
    <w:rPr>
      <w:rFonts w:ascii="宋体" w:hAnsi="宋体" w:hint="eastAsia"/>
      <w:kern w:val="0"/>
      <w:sz w:val="18"/>
      <w:szCs w:val="18"/>
    </w:rPr>
  </w:style>
  <w:style w:type="paragraph" w:customStyle="1" w:styleId="132">
    <w:name w:val="正文13"/>
    <w:basedOn w:val="a0"/>
    <w:rsid w:val="00F94E50"/>
    <w:pPr>
      <w:adjustRightInd w:val="0"/>
      <w:snapToGrid w:val="0"/>
      <w:spacing w:line="360" w:lineRule="auto"/>
      <w:ind w:firstLineChars="200" w:firstLine="200"/>
    </w:pPr>
    <w:rPr>
      <w:rFonts w:ascii="宋体"/>
      <w:snapToGrid w:val="0"/>
      <w:kern w:val="28"/>
      <w:sz w:val="28"/>
      <w:szCs w:val="28"/>
    </w:rPr>
  </w:style>
  <w:style w:type="paragraph" w:customStyle="1" w:styleId="affffffffff4">
    <w:name w:val="文章"/>
    <w:basedOn w:val="afff5"/>
    <w:rsid w:val="00F94E50"/>
    <w:pPr>
      <w:spacing w:line="440" w:lineRule="atLeast"/>
      <w:ind w:firstLine="560"/>
    </w:pPr>
    <w:rPr>
      <w:b/>
      <w:iCs w:val="0"/>
      <w:color w:val="auto"/>
      <w:szCs w:val="44"/>
    </w:rPr>
  </w:style>
  <w:style w:type="paragraph" w:customStyle="1" w:styleId="CharChar6CharCharCharChar2">
    <w:name w:val="Char Char6 Char Char Char Char2"/>
    <w:basedOn w:val="a0"/>
    <w:rsid w:val="00F94E50"/>
    <w:pPr>
      <w:spacing w:beforeLines="50" w:afterLines="50"/>
      <w:jc w:val="center"/>
    </w:pPr>
    <w:rPr>
      <w:rFonts w:ascii="黑体" w:eastAsia="黑体"/>
      <w:spacing w:val="6"/>
      <w:sz w:val="24"/>
      <w:szCs w:val="28"/>
    </w:rPr>
  </w:style>
  <w:style w:type="paragraph" w:customStyle="1" w:styleId="affffffffff5">
    <w:name w:val="图表—名称"/>
    <w:basedOn w:val="a0"/>
    <w:rsid w:val="00F94E50"/>
    <w:pPr>
      <w:widowControl/>
      <w:adjustRightInd w:val="0"/>
      <w:snapToGrid w:val="0"/>
      <w:spacing w:beforeLines="150"/>
      <w:jc w:val="center"/>
    </w:pPr>
    <w:rPr>
      <w:b/>
      <w:bCs/>
      <w:color w:val="000000"/>
      <w:szCs w:val="21"/>
    </w:rPr>
  </w:style>
  <w:style w:type="paragraph" w:customStyle="1" w:styleId="xl60">
    <w:name w:val="xl60"/>
    <w:basedOn w:val="a0"/>
    <w:rsid w:val="00F94E50"/>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18"/>
      <w:szCs w:val="18"/>
    </w:rPr>
  </w:style>
  <w:style w:type="paragraph" w:customStyle="1" w:styleId="xl113">
    <w:name w:val="xl113"/>
    <w:basedOn w:val="a0"/>
    <w:rsid w:val="00F94E50"/>
    <w:pPr>
      <w:widowControl/>
      <w:pBdr>
        <w:top w:val="single" w:sz="8" w:space="0" w:color="auto"/>
        <w:bottom w:val="single" w:sz="4" w:space="0" w:color="auto"/>
      </w:pBdr>
      <w:spacing w:before="100" w:beforeAutospacing="1" w:after="100" w:afterAutospacing="1"/>
      <w:jc w:val="center"/>
    </w:pPr>
    <w:rPr>
      <w:rFonts w:ascii="宋体" w:hAnsi="宋体" w:hint="eastAsia"/>
      <w:kern w:val="0"/>
      <w:sz w:val="18"/>
      <w:szCs w:val="18"/>
    </w:rPr>
  </w:style>
  <w:style w:type="paragraph" w:customStyle="1" w:styleId="4e">
    <w:name w:val="表格4"/>
    <w:basedOn w:val="a0"/>
    <w:rsid w:val="00F94E50"/>
    <w:pPr>
      <w:adjustRightInd w:val="0"/>
      <w:snapToGrid w:val="0"/>
      <w:spacing w:line="360" w:lineRule="exact"/>
      <w:jc w:val="center"/>
    </w:pPr>
    <w:rPr>
      <w:rFonts w:ascii="宋体" w:cs="宋体"/>
      <w:szCs w:val="21"/>
    </w:rPr>
  </w:style>
  <w:style w:type="paragraph" w:customStyle="1" w:styleId="ParaCharCharCharCharCharCharCharCharCharChar">
    <w:name w:val="默认段落字体 Para Char Char Char Char Char Char Char Char Char Char"/>
    <w:basedOn w:val="3"/>
    <w:rsid w:val="00F94E50"/>
    <w:pPr>
      <w:tabs>
        <w:tab w:val="left" w:pos="360"/>
        <w:tab w:val="left" w:pos="900"/>
      </w:tabs>
      <w:snapToGrid w:val="0"/>
      <w:spacing w:before="120" w:after="120" w:line="360" w:lineRule="auto"/>
      <w:ind w:leftChars="-12" w:left="542" w:firstLineChars="200" w:firstLine="200"/>
      <w:jc w:val="left"/>
    </w:pPr>
    <w:rPr>
      <w:rFonts w:eastAsia="黑体"/>
      <w:b w:val="0"/>
      <w:bCs w:val="0"/>
      <w:snapToGrid w:val="0"/>
      <w:sz w:val="24"/>
      <w:szCs w:val="24"/>
    </w:rPr>
  </w:style>
  <w:style w:type="paragraph" w:customStyle="1" w:styleId="2fe">
    <w:name w:val="表头2"/>
    <w:basedOn w:val="a0"/>
    <w:rsid w:val="00F94E50"/>
    <w:pPr>
      <w:snapToGrid w:val="0"/>
      <w:spacing w:beforeLines="50" w:line="312" w:lineRule="auto"/>
      <w:jc w:val="center"/>
    </w:pPr>
    <w:rPr>
      <w:rFonts w:ascii="黑体" w:eastAsia="黑体" w:hAnsi="宋体" w:cs="黑体"/>
      <w:b/>
      <w:bCs/>
      <w:spacing w:val="6"/>
      <w:sz w:val="32"/>
      <w:szCs w:val="32"/>
    </w:rPr>
  </w:style>
  <w:style w:type="paragraph" w:customStyle="1" w:styleId="WW-2">
    <w:name w:val="WW-列表 2"/>
    <w:basedOn w:val="a0"/>
    <w:rsid w:val="00F94E50"/>
    <w:pPr>
      <w:suppressAutoHyphens/>
      <w:ind w:left="840" w:hanging="420"/>
    </w:pPr>
    <w:rPr>
      <w:rFonts w:ascii="宋体" w:hAnsi="宋体"/>
      <w:kern w:val="1"/>
      <w:lang w:eastAsia="ar-SA"/>
    </w:rPr>
  </w:style>
  <w:style w:type="paragraph" w:customStyle="1" w:styleId="xl63">
    <w:name w:val="xl63"/>
    <w:basedOn w:val="a0"/>
    <w:rsid w:val="00F94E50"/>
    <w:pPr>
      <w:widowControl/>
      <w:spacing w:before="100" w:after="100"/>
      <w:jc w:val="center"/>
    </w:pPr>
    <w:rPr>
      <w:color w:val="FF0000"/>
      <w:kern w:val="0"/>
      <w:sz w:val="24"/>
    </w:rPr>
  </w:style>
  <w:style w:type="paragraph" w:customStyle="1" w:styleId="BodyText21">
    <w:name w:val="Body Text 21"/>
    <w:basedOn w:val="a0"/>
    <w:rsid w:val="00F94E50"/>
    <w:pPr>
      <w:adjustRightInd w:val="0"/>
      <w:textAlignment w:val="baseline"/>
    </w:pPr>
    <w:rPr>
      <w:rFonts w:eastAsia="仿宋体"/>
      <w:sz w:val="24"/>
    </w:rPr>
  </w:style>
  <w:style w:type="paragraph" w:customStyle="1" w:styleId="affffffffff6">
    <w:name w:val="二级条标题"/>
    <w:basedOn w:val="a0"/>
    <w:next w:val="affffa"/>
    <w:rsid w:val="00F94E50"/>
    <w:pPr>
      <w:widowControl/>
      <w:outlineLvl w:val="3"/>
    </w:pPr>
    <w:rPr>
      <w:rFonts w:ascii="黑体" w:eastAsia="黑体"/>
      <w:kern w:val="0"/>
    </w:rPr>
  </w:style>
  <w:style w:type="paragraph" w:customStyle="1" w:styleId="223">
    <w:name w:val="样式 目录 2 + 左侧:  2 字符"/>
    <w:basedOn w:val="24"/>
    <w:rsid w:val="00F94E50"/>
    <w:pPr>
      <w:tabs>
        <w:tab w:val="clear" w:pos="9061"/>
        <w:tab w:val="left" w:pos="1050"/>
        <w:tab w:val="right" w:leader="middleDot" w:pos="8296"/>
      </w:tabs>
      <w:spacing w:line="276" w:lineRule="auto"/>
    </w:pPr>
    <w:rPr>
      <w:rFonts w:ascii="Vladimir Script" w:eastAsia="楷体_GB2312" w:hAnsi="Vladimir Script" w:cs="宋体"/>
      <w:bCs/>
      <w:smallCaps w:val="0"/>
      <w:sz w:val="20"/>
      <w:szCs w:val="20"/>
    </w:rPr>
  </w:style>
  <w:style w:type="paragraph" w:customStyle="1" w:styleId="font5">
    <w:name w:val="font5"/>
    <w:basedOn w:val="a0"/>
    <w:rsid w:val="00F94E50"/>
    <w:pPr>
      <w:widowControl/>
      <w:spacing w:before="100" w:beforeAutospacing="1" w:after="100" w:afterAutospacing="1"/>
      <w:jc w:val="left"/>
    </w:pPr>
    <w:rPr>
      <w:rFonts w:ascii="宋体" w:hAnsi="宋体" w:cs="宋体"/>
      <w:kern w:val="0"/>
      <w:sz w:val="18"/>
      <w:szCs w:val="18"/>
    </w:rPr>
  </w:style>
  <w:style w:type="paragraph" w:customStyle="1" w:styleId="xl37">
    <w:name w:val="xl37"/>
    <w:basedOn w:val="a0"/>
    <w:rsid w:val="00F94E50"/>
    <w:pPr>
      <w:widowControl/>
      <w:pBdr>
        <w:top w:val="single" w:sz="4" w:space="0" w:color="auto"/>
        <w:left w:val="single" w:sz="8" w:space="0" w:color="auto"/>
        <w:bottom w:val="single" w:sz="4" w:space="0" w:color="auto"/>
      </w:pBdr>
      <w:spacing w:before="100" w:beforeAutospacing="1" w:after="100" w:afterAutospacing="1"/>
      <w:jc w:val="center"/>
    </w:pPr>
    <w:rPr>
      <w:kern w:val="0"/>
      <w:sz w:val="18"/>
      <w:szCs w:val="18"/>
    </w:rPr>
  </w:style>
  <w:style w:type="paragraph" w:customStyle="1" w:styleId="82">
    <w:name w:val="表头8"/>
    <w:basedOn w:val="63"/>
    <w:rsid w:val="00F94E50"/>
    <w:pPr>
      <w:tabs>
        <w:tab w:val="clear" w:pos="843"/>
        <w:tab w:val="clear" w:pos="1774"/>
        <w:tab w:val="left" w:pos="903"/>
        <w:tab w:val="left" w:pos="1728"/>
      </w:tabs>
      <w:ind w:left="845"/>
    </w:pPr>
  </w:style>
  <w:style w:type="paragraph" w:customStyle="1" w:styleId="Char1CharCharChar2">
    <w:name w:val="Char1 Char Char Char2"/>
    <w:basedOn w:val="a0"/>
    <w:rsid w:val="00F94E50"/>
    <w:rPr>
      <w:spacing w:val="20"/>
      <w:sz w:val="28"/>
      <w:szCs w:val="21"/>
    </w:rPr>
  </w:style>
  <w:style w:type="paragraph" w:customStyle="1" w:styleId="xl23">
    <w:name w:val="xl23"/>
    <w:basedOn w:val="a0"/>
    <w:rsid w:val="00F94E50"/>
    <w:pPr>
      <w:widowControl/>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4">
    <w:name w:val="xl74"/>
    <w:basedOn w:val="a0"/>
    <w:rsid w:val="00F94E5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18"/>
      <w:szCs w:val="18"/>
    </w:rPr>
  </w:style>
  <w:style w:type="paragraph" w:customStyle="1" w:styleId="affffffffff7">
    <w:name w:val="生物拉丁文"/>
    <w:basedOn w:val="a0"/>
    <w:rsid w:val="00F94E50"/>
    <w:pPr>
      <w:tabs>
        <w:tab w:val="left" w:pos="-120"/>
        <w:tab w:val="left" w:pos="625"/>
      </w:tabs>
      <w:overflowPunct w:val="0"/>
      <w:topLinePunct/>
      <w:autoSpaceDE w:val="0"/>
      <w:adjustRightInd w:val="0"/>
      <w:snapToGrid w:val="0"/>
      <w:spacing w:before="60" w:afterLines="50" w:line="0" w:lineRule="atLeast"/>
      <w:ind w:firstLine="454"/>
    </w:pPr>
    <w:rPr>
      <w:i/>
      <w:spacing w:val="20"/>
      <w:sz w:val="24"/>
    </w:rPr>
  </w:style>
  <w:style w:type="paragraph" w:customStyle="1" w:styleId="1fa">
    <w:name w:val="纯文本1"/>
    <w:basedOn w:val="a0"/>
    <w:rsid w:val="00F94E50"/>
    <w:pPr>
      <w:adjustRightInd w:val="0"/>
      <w:textAlignment w:val="baseline"/>
    </w:pPr>
    <w:rPr>
      <w:rFonts w:ascii="宋体" w:hAnsi="Courier New"/>
    </w:rPr>
  </w:style>
  <w:style w:type="paragraph" w:customStyle="1" w:styleId="affffffffff8">
    <w:name w:val="编号括号数字"/>
    <w:basedOn w:val="a0"/>
    <w:rsid w:val="00F94E50"/>
    <w:pPr>
      <w:tabs>
        <w:tab w:val="left" w:pos="632"/>
      </w:tabs>
      <w:spacing w:line="360" w:lineRule="auto"/>
      <w:ind w:left="632" w:firstLineChars="200" w:hanging="432"/>
      <w:outlineLvl w:val="4"/>
    </w:pPr>
    <w:rPr>
      <w:sz w:val="24"/>
    </w:rPr>
  </w:style>
  <w:style w:type="paragraph" w:customStyle="1" w:styleId="affffffffff9">
    <w:name w:val="块项目"/>
    <w:next w:val="a0"/>
    <w:rsid w:val="00F94E50"/>
    <w:pPr>
      <w:tabs>
        <w:tab w:val="left" w:pos="840"/>
      </w:tabs>
      <w:spacing w:before="120" w:after="120"/>
      <w:ind w:firstLine="420"/>
    </w:pPr>
    <w:rPr>
      <w:b/>
      <w:spacing w:val="20"/>
      <w:kern w:val="2"/>
      <w:sz w:val="24"/>
      <w:szCs w:val="24"/>
    </w:rPr>
  </w:style>
  <w:style w:type="paragraph" w:customStyle="1" w:styleId="ab0">
    <w:name w:val="ab"/>
    <w:basedOn w:val="a0"/>
    <w:rsid w:val="00F94E50"/>
    <w:pPr>
      <w:widowControl/>
      <w:spacing w:before="100" w:beforeAutospacing="1" w:after="100" w:afterAutospacing="1"/>
      <w:jc w:val="left"/>
    </w:pPr>
    <w:rPr>
      <w:rFonts w:ascii="宋体" w:hAnsi="宋体" w:cs="宋体"/>
      <w:kern w:val="0"/>
      <w:sz w:val="24"/>
    </w:rPr>
  </w:style>
  <w:style w:type="paragraph" w:customStyle="1" w:styleId="xl116">
    <w:name w:val="xl116"/>
    <w:basedOn w:val="a0"/>
    <w:rsid w:val="00F94E50"/>
    <w:pPr>
      <w:widowControl/>
      <w:pBdr>
        <w:top w:val="single" w:sz="8" w:space="0" w:color="auto"/>
        <w:bottom w:val="single" w:sz="4" w:space="0" w:color="auto"/>
      </w:pBdr>
      <w:spacing w:before="100" w:beforeAutospacing="1" w:after="100" w:afterAutospacing="1"/>
      <w:jc w:val="left"/>
    </w:pPr>
    <w:rPr>
      <w:rFonts w:ascii="宋体" w:hAnsi="宋体" w:hint="eastAsia"/>
      <w:kern w:val="0"/>
      <w:sz w:val="18"/>
      <w:szCs w:val="18"/>
    </w:rPr>
  </w:style>
  <w:style w:type="paragraph" w:customStyle="1" w:styleId="xl49">
    <w:name w:val="xl49"/>
    <w:basedOn w:val="a0"/>
    <w:rsid w:val="00F94E50"/>
    <w:pPr>
      <w:widowControl/>
      <w:pBdr>
        <w:top w:val="single" w:sz="4" w:space="0" w:color="auto"/>
        <w:bottom w:val="single" w:sz="8" w:space="0" w:color="auto"/>
        <w:right w:val="single" w:sz="4" w:space="0" w:color="auto"/>
      </w:pBdr>
      <w:spacing w:before="100" w:beforeAutospacing="1" w:after="100" w:afterAutospacing="1"/>
      <w:jc w:val="center"/>
    </w:pPr>
    <w:rPr>
      <w:kern w:val="0"/>
      <w:sz w:val="18"/>
      <w:szCs w:val="18"/>
    </w:rPr>
  </w:style>
  <w:style w:type="paragraph" w:customStyle="1" w:styleId="xl101">
    <w:name w:val="xl101"/>
    <w:basedOn w:val="a0"/>
    <w:rsid w:val="00F94E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affffffffffa">
    <w:name w:val="五级目录 + 宋体"/>
    <w:basedOn w:val="23"/>
    <w:rsid w:val="00F94E50"/>
    <w:pPr>
      <w:adjustRightInd w:val="0"/>
      <w:spacing w:after="0"/>
      <w:ind w:left="0" w:firstLine="0"/>
      <w:jc w:val="left"/>
      <w:outlineLvl w:val="4"/>
    </w:pPr>
    <w:rPr>
      <w:rFonts w:ascii="宋体" w:hAnsi="宋体" w:cs="Arial"/>
      <w:snapToGrid w:val="0"/>
      <w:kern w:val="0"/>
      <w:szCs w:val="21"/>
      <w:lang w:val="zh-CN"/>
    </w:rPr>
  </w:style>
  <w:style w:type="paragraph" w:customStyle="1" w:styleId="2ff">
    <w:name w:val="表标题2"/>
    <w:basedOn w:val="a0"/>
    <w:rsid w:val="00F94E50"/>
    <w:pPr>
      <w:keepNext/>
      <w:adjustRightInd w:val="0"/>
      <w:spacing w:before="60" w:after="60" w:line="397" w:lineRule="atLeast"/>
      <w:jc w:val="center"/>
      <w:textAlignment w:val="baseline"/>
    </w:pPr>
    <w:rPr>
      <w:b/>
      <w:kern w:val="0"/>
      <w:sz w:val="24"/>
    </w:rPr>
  </w:style>
  <w:style w:type="paragraph" w:customStyle="1" w:styleId="affffffffffb">
    <w:name w:val="已访问的超级链接"/>
    <w:next w:val="a0"/>
    <w:rsid w:val="00F94E50"/>
    <w:pPr>
      <w:widowControl w:val="0"/>
      <w:jc w:val="both"/>
    </w:pPr>
    <w:rPr>
      <w:rFonts w:ascii="Calibri" w:hAnsi="Calibri"/>
      <w:kern w:val="2"/>
      <w:sz w:val="21"/>
      <w:szCs w:val="22"/>
    </w:rPr>
  </w:style>
  <w:style w:type="paragraph" w:customStyle="1" w:styleId="140">
    <w:name w:val="表格14"/>
    <w:basedOn w:val="a0"/>
    <w:rsid w:val="00F94E50"/>
    <w:pPr>
      <w:widowControl/>
      <w:adjustRightInd w:val="0"/>
      <w:jc w:val="center"/>
    </w:pPr>
    <w:rPr>
      <w:rFonts w:ascii="宋体"/>
      <w:kern w:val="0"/>
      <w:sz w:val="28"/>
    </w:rPr>
  </w:style>
  <w:style w:type="paragraph" w:customStyle="1" w:styleId="2-2">
    <w:name w:val="标题2-2"/>
    <w:basedOn w:val="a0"/>
    <w:rsid w:val="00F94E50"/>
    <w:pPr>
      <w:widowControl/>
      <w:autoSpaceDE w:val="0"/>
      <w:autoSpaceDN w:val="0"/>
      <w:adjustRightInd w:val="0"/>
      <w:snapToGrid w:val="0"/>
      <w:spacing w:before="120" w:after="20" w:line="300" w:lineRule="auto"/>
      <w:jc w:val="left"/>
      <w:outlineLvl w:val="1"/>
    </w:pPr>
    <w:rPr>
      <w:rFonts w:ascii="宋体" w:eastAsia="华文新魏" w:hAnsi="宋体" w:cs="宋体"/>
      <w:b/>
      <w:bCs/>
      <w:kern w:val="0"/>
      <w:sz w:val="32"/>
      <w:szCs w:val="32"/>
      <w:lang w:val="zh-CN"/>
    </w:rPr>
  </w:style>
  <w:style w:type="paragraph" w:customStyle="1" w:styleId="xl96">
    <w:name w:val="xl96"/>
    <w:basedOn w:val="a0"/>
    <w:rsid w:val="00F94E50"/>
    <w:pPr>
      <w:widowControl/>
      <w:pBdr>
        <w:top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aa0">
    <w:name w:val="aa"/>
    <w:basedOn w:val="a0"/>
    <w:rsid w:val="00F94E50"/>
    <w:pPr>
      <w:widowControl/>
      <w:spacing w:before="100" w:beforeAutospacing="1" w:after="100" w:afterAutospacing="1"/>
      <w:jc w:val="left"/>
    </w:pPr>
    <w:rPr>
      <w:rFonts w:ascii="宋体" w:hAnsi="宋体" w:cs="宋体"/>
      <w:kern w:val="0"/>
      <w:sz w:val="24"/>
    </w:rPr>
  </w:style>
  <w:style w:type="paragraph" w:customStyle="1" w:styleId="Style47">
    <w:name w:val="_Style 47"/>
    <w:basedOn w:val="a0"/>
    <w:next w:val="af4"/>
    <w:rsid w:val="00F94E50"/>
    <w:pPr>
      <w:tabs>
        <w:tab w:val="left" w:pos="6720"/>
      </w:tabs>
      <w:adjustRightInd w:val="0"/>
      <w:snapToGrid w:val="0"/>
      <w:spacing w:line="240" w:lineRule="atLeast"/>
    </w:pPr>
    <w:rPr>
      <w:rFonts w:ascii="宋体" w:hAnsi="Courier New"/>
    </w:rPr>
  </w:style>
  <w:style w:type="paragraph" w:customStyle="1" w:styleId="font11">
    <w:name w:val="font11"/>
    <w:basedOn w:val="a0"/>
    <w:rsid w:val="00F94E50"/>
    <w:pPr>
      <w:widowControl/>
      <w:spacing w:before="100" w:beforeAutospacing="1" w:after="100" w:afterAutospacing="1"/>
      <w:jc w:val="left"/>
    </w:pPr>
    <w:rPr>
      <w:rFonts w:ascii="Arial" w:hAnsi="Arial" w:cs="Arial"/>
      <w:color w:val="000000"/>
      <w:kern w:val="0"/>
      <w:szCs w:val="21"/>
    </w:rPr>
  </w:style>
  <w:style w:type="paragraph" w:customStyle="1" w:styleId="xl77">
    <w:name w:val="xl77"/>
    <w:basedOn w:val="a0"/>
    <w:rsid w:val="00F94E50"/>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425">
    <w:name w:val="样式 标题 4 + 宋体 行距: 固定值 25 磅"/>
    <w:basedOn w:val="4"/>
    <w:rsid w:val="00F94E50"/>
    <w:pPr>
      <w:tabs>
        <w:tab w:val="left" w:pos="0"/>
      </w:tabs>
      <w:spacing w:afterLines="50" w:line="500" w:lineRule="exact"/>
    </w:pPr>
    <w:rPr>
      <w:rFonts w:ascii="宋体" w:eastAsia="宋体" w:hAnsi="宋体" w:cs="宋体"/>
      <w:sz w:val="24"/>
      <w:szCs w:val="20"/>
    </w:rPr>
  </w:style>
  <w:style w:type="paragraph" w:customStyle="1" w:styleId="affffffffffc">
    <w:name w:val="环评登记号"/>
    <w:basedOn w:val="a0"/>
    <w:rsid w:val="00F94E50"/>
    <w:pPr>
      <w:widowControl/>
      <w:adjustRightInd w:val="0"/>
      <w:snapToGrid w:val="0"/>
      <w:spacing w:line="360" w:lineRule="auto"/>
      <w:ind w:firstLineChars="200" w:firstLine="600"/>
      <w:jc w:val="left"/>
    </w:pPr>
    <w:rPr>
      <w:bCs/>
      <w:spacing w:val="10"/>
      <w:sz w:val="24"/>
      <w:szCs w:val="32"/>
    </w:rPr>
  </w:style>
  <w:style w:type="paragraph" w:customStyle="1" w:styleId="affffffffffd">
    <w:name w:val="表格文字"/>
    <w:basedOn w:val="a0"/>
    <w:rsid w:val="00F94E50"/>
    <w:pPr>
      <w:jc w:val="center"/>
    </w:pPr>
    <w:rPr>
      <w:kern w:val="44"/>
    </w:rPr>
  </w:style>
  <w:style w:type="paragraph" w:customStyle="1" w:styleId="CharChar100">
    <w:name w:val="Char Char10"/>
    <w:basedOn w:val="a0"/>
    <w:rsid w:val="00F94E50"/>
    <w:pPr>
      <w:spacing w:line="360" w:lineRule="auto"/>
      <w:ind w:firstLineChars="200" w:firstLine="200"/>
    </w:pPr>
    <w:rPr>
      <w:rFonts w:ascii="宋体" w:hAnsi="宋体" w:cs="宋体"/>
      <w:sz w:val="24"/>
    </w:rPr>
  </w:style>
  <w:style w:type="paragraph" w:customStyle="1" w:styleId="affffffffffe">
    <w:name w:val="小四表文左齐"/>
    <w:basedOn w:val="a0"/>
    <w:rsid w:val="00F94E50"/>
    <w:pPr>
      <w:spacing w:line="400" w:lineRule="exact"/>
      <w:jc w:val="center"/>
    </w:pPr>
    <w:rPr>
      <w:rFonts w:ascii="宋体" w:eastAsia="黑体" w:hAnsi="宋体"/>
    </w:rPr>
  </w:style>
  <w:style w:type="paragraph" w:customStyle="1" w:styleId="xl22">
    <w:name w:val="xl22"/>
    <w:basedOn w:val="a0"/>
    <w:rsid w:val="00F94E50"/>
    <w:pPr>
      <w:widowControl/>
      <w:spacing w:before="100" w:beforeAutospacing="1" w:after="100" w:afterAutospacing="1"/>
      <w:jc w:val="center"/>
      <w:textAlignment w:val="top"/>
    </w:pPr>
    <w:rPr>
      <w:rFonts w:ascii="宋体" w:hAnsi="宋体" w:hint="eastAsia"/>
      <w:kern w:val="0"/>
      <w:szCs w:val="21"/>
    </w:rPr>
  </w:style>
  <w:style w:type="paragraph" w:customStyle="1" w:styleId="afffffffffff">
    <w:name w:val="编号汉字数字"/>
    <w:basedOn w:val="affffffffff8"/>
    <w:next w:val="a0"/>
    <w:rsid w:val="00F94E50"/>
    <w:pPr>
      <w:tabs>
        <w:tab w:val="clear" w:pos="632"/>
        <w:tab w:val="left" w:pos="0"/>
      </w:tabs>
      <w:ind w:left="0" w:firstLineChars="0" w:firstLine="822"/>
      <w:outlineLvl w:val="9"/>
    </w:pPr>
  </w:style>
  <w:style w:type="paragraph" w:customStyle="1" w:styleId="afffffffffff0">
    <w:name w:val="首页脚注"/>
    <w:basedOn w:val="af8"/>
    <w:rsid w:val="00F94E50"/>
    <w:pPr>
      <w:keepLines/>
      <w:widowControl/>
      <w:tabs>
        <w:tab w:val="clear" w:pos="4153"/>
        <w:tab w:val="clear" w:pos="8306"/>
        <w:tab w:val="center" w:pos="4320"/>
      </w:tabs>
      <w:overflowPunct w:val="0"/>
      <w:autoSpaceDE w:val="0"/>
      <w:autoSpaceDN w:val="0"/>
      <w:adjustRightInd w:val="0"/>
      <w:snapToGrid/>
      <w:spacing w:line="360" w:lineRule="auto"/>
      <w:jc w:val="center"/>
      <w:textAlignment w:val="baseline"/>
    </w:pPr>
    <w:rPr>
      <w:kern w:val="0"/>
      <w:sz w:val="28"/>
    </w:rPr>
  </w:style>
  <w:style w:type="paragraph" w:customStyle="1" w:styleId="kkk">
    <w:name w:val="kkk"/>
    <w:basedOn w:val="a0"/>
    <w:rsid w:val="00F94E50"/>
    <w:pPr>
      <w:widowControl/>
      <w:spacing w:line="360" w:lineRule="auto"/>
    </w:pPr>
    <w:rPr>
      <w:rFonts w:ascii="宋体"/>
      <w:spacing w:val="16"/>
      <w:sz w:val="24"/>
    </w:rPr>
  </w:style>
  <w:style w:type="paragraph" w:customStyle="1" w:styleId="afffffffffff1">
    <w:name w:val="表头格式"/>
    <w:basedOn w:val="a0"/>
    <w:rsid w:val="00F94E50"/>
    <w:pPr>
      <w:widowControl/>
      <w:adjustRightInd w:val="0"/>
      <w:snapToGrid w:val="0"/>
      <w:spacing w:line="312" w:lineRule="auto"/>
      <w:ind w:firstLine="2415"/>
      <w:jc w:val="center"/>
    </w:pPr>
    <w:rPr>
      <w:rFonts w:ascii="黑体" w:eastAsia="黑体"/>
    </w:rPr>
  </w:style>
  <w:style w:type="paragraph" w:customStyle="1" w:styleId="afffffffffff2">
    <w:name w:val="编号标题"/>
    <w:basedOn w:val="3"/>
    <w:rsid w:val="00F94E50"/>
    <w:pPr>
      <w:spacing w:before="160" w:after="0" w:line="460" w:lineRule="exact"/>
      <w:ind w:firstLineChars="200" w:firstLine="420"/>
      <w:outlineLvl w:val="9"/>
    </w:pPr>
    <w:rPr>
      <w:rFonts w:ascii="宋体" w:hAnsi="宋体"/>
      <w:b w:val="0"/>
      <w:bCs w:val="0"/>
      <w:color w:val="000000"/>
      <w:sz w:val="21"/>
      <w:szCs w:val="24"/>
    </w:rPr>
  </w:style>
  <w:style w:type="paragraph" w:customStyle="1" w:styleId="CharCharChar1CharCharCharCharCharCharCharCharCharChar2">
    <w:name w:val="Char Char Char1 Char Char Char Char Char Char Char Char Char Char2"/>
    <w:basedOn w:val="a0"/>
    <w:rsid w:val="00F94E50"/>
  </w:style>
  <w:style w:type="paragraph" w:customStyle="1" w:styleId="Char240">
    <w:name w:val="Char24"/>
    <w:basedOn w:val="a0"/>
    <w:rsid w:val="00F94E50"/>
    <w:pPr>
      <w:spacing w:beforeLines="50" w:afterLines="50"/>
      <w:jc w:val="center"/>
    </w:pPr>
    <w:rPr>
      <w:rFonts w:ascii="黑体" w:eastAsia="黑体"/>
      <w:spacing w:val="6"/>
      <w:sz w:val="24"/>
      <w:szCs w:val="28"/>
    </w:rPr>
  </w:style>
  <w:style w:type="paragraph" w:customStyle="1" w:styleId="xl81">
    <w:name w:val="xl81"/>
    <w:basedOn w:val="a0"/>
    <w:rsid w:val="00F94E50"/>
    <w:pPr>
      <w:widowControl/>
      <w:pBdr>
        <w:top w:val="single" w:sz="4" w:space="0" w:color="auto"/>
        <w:bottom w:val="single" w:sz="4" w:space="0" w:color="auto"/>
      </w:pBdr>
      <w:spacing w:before="100" w:beforeAutospacing="1" w:after="100" w:afterAutospacing="1"/>
      <w:jc w:val="center"/>
      <w:textAlignment w:val="center"/>
    </w:pPr>
    <w:rPr>
      <w:kern w:val="0"/>
      <w:sz w:val="18"/>
      <w:szCs w:val="18"/>
    </w:rPr>
  </w:style>
  <w:style w:type="paragraph" w:customStyle="1" w:styleId="afffffffffff3">
    <w:name w:val="正式文字"/>
    <w:basedOn w:val="a0"/>
    <w:rsid w:val="00F94E50"/>
    <w:pPr>
      <w:adjustRightInd w:val="0"/>
      <w:snapToGrid w:val="0"/>
      <w:spacing w:line="312" w:lineRule="auto"/>
      <w:ind w:firstLine="567"/>
    </w:pPr>
    <w:rPr>
      <w:rFonts w:ascii="宋体"/>
      <w:spacing w:val="6"/>
      <w:sz w:val="28"/>
    </w:rPr>
  </w:style>
  <w:style w:type="paragraph" w:customStyle="1" w:styleId="1CharCharCharChar">
    <w:name w:val="1 Char Char Char Char"/>
    <w:basedOn w:val="a0"/>
    <w:rsid w:val="00F94E50"/>
    <w:pPr>
      <w:spacing w:line="500" w:lineRule="exact"/>
      <w:ind w:firstLineChars="200" w:firstLine="200"/>
    </w:pPr>
    <w:rPr>
      <w:rFonts w:ascii="宋体" w:hAnsi="宋体"/>
      <w:sz w:val="28"/>
      <w:szCs w:val="28"/>
    </w:rPr>
  </w:style>
  <w:style w:type="paragraph" w:customStyle="1" w:styleId="214">
    <w:name w:val="样式 题注 + 首行缩进:  2 字符1"/>
    <w:basedOn w:val="ac"/>
    <w:rsid w:val="00F94E50"/>
    <w:pPr>
      <w:keepNext/>
      <w:spacing w:before="152" w:after="160"/>
      <w:ind w:firstLineChars="200" w:firstLine="200"/>
      <w:jc w:val="both"/>
    </w:pPr>
    <w:rPr>
      <w:b w:val="0"/>
    </w:rPr>
  </w:style>
  <w:style w:type="paragraph" w:customStyle="1" w:styleId="afffffffffff4">
    <w:name w:val="简单回函地址"/>
    <w:basedOn w:val="a0"/>
    <w:rsid w:val="00F94E50"/>
  </w:style>
  <w:style w:type="paragraph" w:customStyle="1" w:styleId="xl90">
    <w:name w:val="xl90"/>
    <w:basedOn w:val="a0"/>
    <w:rsid w:val="00F94E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18"/>
      <w:szCs w:val="18"/>
    </w:rPr>
  </w:style>
  <w:style w:type="paragraph" w:customStyle="1" w:styleId="afffffffffff5">
    <w:name w:val="表名称"/>
    <w:basedOn w:val="a0"/>
    <w:rsid w:val="00F94E50"/>
    <w:pPr>
      <w:tabs>
        <w:tab w:val="left" w:pos="-120"/>
      </w:tabs>
      <w:overflowPunct w:val="0"/>
      <w:topLinePunct/>
      <w:autoSpaceDE w:val="0"/>
      <w:adjustRightInd w:val="0"/>
      <w:snapToGrid w:val="0"/>
      <w:spacing w:line="360" w:lineRule="auto"/>
      <w:jc w:val="center"/>
      <w:textAlignment w:val="baseline"/>
    </w:pPr>
    <w:rPr>
      <w:bCs/>
      <w:spacing w:val="16"/>
      <w:kern w:val="0"/>
      <w:sz w:val="24"/>
    </w:rPr>
  </w:style>
  <w:style w:type="paragraph" w:customStyle="1" w:styleId="122">
    <w:name w:val="样式 表 + (符号) 宋体 小四 自动设置 行距: 最小值 12 磅"/>
    <w:basedOn w:val="affffe"/>
    <w:rsid w:val="00F94E50"/>
    <w:pPr>
      <w:widowControl/>
      <w:spacing w:line="240" w:lineRule="atLeast"/>
    </w:pPr>
    <w:rPr>
      <w:rFonts w:ascii="宋体" w:hAnsi="宋体" w:cs="宋体"/>
      <w:spacing w:val="0"/>
      <w:kern w:val="0"/>
      <w:sz w:val="24"/>
      <w:szCs w:val="20"/>
    </w:rPr>
  </w:style>
  <w:style w:type="paragraph" w:customStyle="1" w:styleId="afffffffffff6">
    <w:name w:val="封面工程名"/>
    <w:basedOn w:val="a0"/>
    <w:rsid w:val="00F94E50"/>
    <w:pPr>
      <w:widowControl/>
      <w:adjustRightInd w:val="0"/>
      <w:snapToGrid w:val="0"/>
      <w:spacing w:line="360" w:lineRule="auto"/>
      <w:jc w:val="center"/>
    </w:pPr>
    <w:rPr>
      <w:rFonts w:ascii="宋体" w:eastAsia="华文中宋" w:hAnsi="宋体" w:cs="宋体"/>
      <w:b/>
      <w:bCs/>
      <w:kern w:val="0"/>
      <w:sz w:val="36"/>
    </w:rPr>
  </w:style>
  <w:style w:type="paragraph" w:customStyle="1" w:styleId="1fb">
    <w:name w:val="节1"/>
    <w:basedOn w:val="a0"/>
    <w:rsid w:val="00F94E50"/>
    <w:pPr>
      <w:adjustRightInd w:val="0"/>
      <w:snapToGrid w:val="0"/>
      <w:spacing w:before="120" w:after="120" w:line="312" w:lineRule="auto"/>
      <w:ind w:firstLine="567"/>
      <w:textAlignment w:val="baseline"/>
    </w:pPr>
    <w:rPr>
      <w:rFonts w:ascii="宋体" w:hAnsi="Courier New"/>
      <w:b/>
      <w:spacing w:val="6"/>
      <w:kern w:val="0"/>
      <w:sz w:val="32"/>
    </w:rPr>
  </w:style>
  <w:style w:type="paragraph" w:customStyle="1" w:styleId="a80">
    <w:name w:val="a8"/>
    <w:basedOn w:val="a0"/>
    <w:rsid w:val="00F94E50"/>
    <w:pPr>
      <w:widowControl/>
      <w:spacing w:before="100" w:beforeAutospacing="1" w:after="100" w:afterAutospacing="1"/>
      <w:jc w:val="left"/>
    </w:pPr>
    <w:rPr>
      <w:rFonts w:ascii="宋体" w:hAnsi="宋体" w:cs="宋体"/>
      <w:kern w:val="0"/>
      <w:sz w:val="24"/>
    </w:rPr>
  </w:style>
  <w:style w:type="paragraph" w:customStyle="1" w:styleId="1fc">
    <w:name w:val="尾注文本1"/>
    <w:basedOn w:val="a0"/>
    <w:next w:val="af6"/>
    <w:rsid w:val="00F94E50"/>
    <w:pPr>
      <w:widowControl/>
      <w:snapToGrid w:val="0"/>
      <w:jc w:val="left"/>
    </w:pPr>
    <w:rPr>
      <w:rFonts w:ascii="Calibri" w:hAnsi="Calibri"/>
      <w:sz w:val="26"/>
      <w:szCs w:val="22"/>
    </w:rPr>
  </w:style>
  <w:style w:type="paragraph" w:customStyle="1" w:styleId="afffffffffff7">
    <w:name w:val="表格内文字"/>
    <w:basedOn w:val="affe"/>
    <w:rsid w:val="00F94E50"/>
    <w:pPr>
      <w:widowControl/>
      <w:spacing w:before="0" w:after="0"/>
      <w:ind w:leftChars="-44" w:left="-60" w:rightChars="-45" w:right="-108" w:hangingChars="22" w:hanging="46"/>
      <w:jc w:val="left"/>
    </w:pPr>
    <w:rPr>
      <w:rFonts w:ascii="宋体" w:hAnsi="宋体"/>
      <w:kern w:val="0"/>
      <w:szCs w:val="22"/>
      <w:lang w:val="zh-CN"/>
    </w:rPr>
  </w:style>
  <w:style w:type="paragraph" w:customStyle="1" w:styleId="05515">
    <w:name w:val="样式 底端: (单实线 自动设置  0.5 磅 行宽 距正文:  5 磅 边框间距: ) 行距: 1.5 倍行距"/>
    <w:basedOn w:val="a0"/>
    <w:next w:val="a8"/>
    <w:rsid w:val="00F94E50"/>
    <w:pPr>
      <w:spacing w:line="360" w:lineRule="auto"/>
      <w:ind w:firstLineChars="100" w:firstLine="210"/>
    </w:pPr>
    <w:rPr>
      <w:rFonts w:cs="宋体"/>
    </w:rPr>
  </w:style>
  <w:style w:type="paragraph" w:customStyle="1" w:styleId="1fd">
    <w:name w:val="1图标题"/>
    <w:basedOn w:val="a0"/>
    <w:next w:val="a0"/>
    <w:rsid w:val="00F94E50"/>
    <w:pPr>
      <w:widowControl/>
      <w:spacing w:afterLines="50" w:line="360" w:lineRule="auto"/>
      <w:jc w:val="center"/>
    </w:pPr>
    <w:rPr>
      <w:rFonts w:eastAsia="黑体"/>
      <w:kern w:val="0"/>
    </w:rPr>
  </w:style>
  <w:style w:type="paragraph" w:customStyle="1" w:styleId="afffffffffff8">
    <w:name w:val="正文格式 + (中文) 宋体"/>
    <w:basedOn w:val="afff5"/>
    <w:rsid w:val="00F94E50"/>
    <w:pPr>
      <w:spacing w:line="500" w:lineRule="exact"/>
      <w:ind w:firstLineChars="250" w:firstLine="700"/>
    </w:pPr>
    <w:rPr>
      <w:rFonts w:eastAsia="宋体"/>
      <w:iCs w:val="0"/>
    </w:rPr>
  </w:style>
  <w:style w:type="paragraph" w:customStyle="1" w:styleId="-">
    <w:name w:val="表注-西江"/>
    <w:basedOn w:val="a0"/>
    <w:rsid w:val="00F94E50"/>
    <w:pPr>
      <w:tabs>
        <w:tab w:val="left" w:pos="-120"/>
      </w:tabs>
      <w:overflowPunct w:val="0"/>
      <w:topLinePunct/>
      <w:autoSpaceDE w:val="0"/>
      <w:adjustRightInd w:val="0"/>
      <w:snapToGrid w:val="0"/>
      <w:spacing w:before="120" w:line="360" w:lineRule="auto"/>
      <w:textAlignment w:val="baseline"/>
    </w:pPr>
    <w:rPr>
      <w:rFonts w:ascii="宋体" w:hAnsi="宋体"/>
      <w:bCs/>
      <w:spacing w:val="16"/>
      <w:kern w:val="0"/>
      <w:szCs w:val="21"/>
    </w:rPr>
  </w:style>
  <w:style w:type="paragraph" w:customStyle="1" w:styleId="3c">
    <w:name w:val="3标题(治)"/>
    <w:basedOn w:val="3"/>
    <w:rsid w:val="00F94E50"/>
    <w:pPr>
      <w:widowControl/>
      <w:adjustRightInd w:val="0"/>
      <w:spacing w:before="0" w:after="0" w:line="360" w:lineRule="auto"/>
      <w:jc w:val="left"/>
    </w:pPr>
    <w:rPr>
      <w:rFonts w:eastAsia="黑体"/>
      <w:bCs w:val="0"/>
      <w:kern w:val="0"/>
      <w:sz w:val="28"/>
      <w:szCs w:val="20"/>
    </w:rPr>
  </w:style>
  <w:style w:type="paragraph" w:customStyle="1" w:styleId="afffffffffff9">
    <w:name w:val="调研内容"/>
    <w:basedOn w:val="a0"/>
    <w:rsid w:val="00F94E50"/>
    <w:pPr>
      <w:spacing w:line="360" w:lineRule="auto"/>
    </w:pPr>
  </w:style>
  <w:style w:type="paragraph" w:customStyle="1" w:styleId="aff20">
    <w:name w:val="aff2"/>
    <w:basedOn w:val="a0"/>
    <w:rsid w:val="00F94E50"/>
    <w:pPr>
      <w:widowControl/>
      <w:spacing w:before="100" w:beforeAutospacing="1" w:after="100" w:afterAutospacing="1"/>
      <w:jc w:val="left"/>
    </w:pPr>
    <w:rPr>
      <w:rFonts w:ascii="宋体" w:hAnsi="宋体" w:cs="宋体"/>
      <w:kern w:val="0"/>
      <w:sz w:val="24"/>
    </w:rPr>
  </w:style>
  <w:style w:type="paragraph" w:customStyle="1" w:styleId="afffffffffffa">
    <w:name w:val="图标题"/>
    <w:basedOn w:val="a0"/>
    <w:next w:val="14"/>
    <w:rsid w:val="00F94E50"/>
    <w:pPr>
      <w:keepLines/>
      <w:adjustRightInd w:val="0"/>
      <w:snapToGrid w:val="0"/>
      <w:spacing w:line="360" w:lineRule="auto"/>
      <w:jc w:val="center"/>
    </w:pPr>
    <w:rPr>
      <w:rFonts w:ascii="宋体"/>
      <w:b/>
      <w:snapToGrid w:val="0"/>
      <w:kern w:val="24"/>
      <w:sz w:val="24"/>
    </w:rPr>
  </w:style>
  <w:style w:type="paragraph" w:customStyle="1" w:styleId="afffffffffffb">
    <w:name w:val="图表—居中"/>
    <w:basedOn w:val="a0"/>
    <w:rsid w:val="00F94E50"/>
    <w:pPr>
      <w:widowControl/>
      <w:adjustRightInd w:val="0"/>
      <w:snapToGrid w:val="0"/>
      <w:spacing w:line="360" w:lineRule="auto"/>
      <w:ind w:firstLineChars="200" w:firstLine="200"/>
      <w:jc w:val="center"/>
    </w:pPr>
    <w:rPr>
      <w:rFonts w:cs="宋体"/>
      <w:sz w:val="24"/>
    </w:rPr>
  </w:style>
  <w:style w:type="paragraph" w:customStyle="1" w:styleId="Char1CharCharChar3">
    <w:name w:val="Char1 Char Char Char3"/>
    <w:basedOn w:val="a0"/>
    <w:rsid w:val="00F94E50"/>
    <w:rPr>
      <w:spacing w:val="20"/>
      <w:sz w:val="28"/>
      <w:szCs w:val="21"/>
    </w:rPr>
  </w:style>
  <w:style w:type="paragraph" w:customStyle="1" w:styleId="xl68">
    <w:name w:val="xl68"/>
    <w:basedOn w:val="a0"/>
    <w:rsid w:val="00F94E50"/>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hint="eastAsia"/>
      <w:kern w:val="0"/>
      <w:sz w:val="18"/>
      <w:szCs w:val="18"/>
    </w:rPr>
  </w:style>
  <w:style w:type="paragraph" w:customStyle="1" w:styleId="Char1CharChar1Char2">
    <w:name w:val="Char1 Char Char1 Char2"/>
    <w:basedOn w:val="a0"/>
    <w:rsid w:val="00F94E50"/>
    <w:pPr>
      <w:widowControl/>
      <w:spacing w:line="500" w:lineRule="exact"/>
      <w:ind w:firstLineChars="200" w:firstLine="200"/>
      <w:jc w:val="left"/>
    </w:pPr>
    <w:rPr>
      <w:rFonts w:ascii="宋体" w:hAnsi="宋体"/>
      <w:sz w:val="28"/>
      <w:szCs w:val="28"/>
    </w:rPr>
  </w:style>
  <w:style w:type="paragraph" w:customStyle="1" w:styleId="Char1CharChar1Char">
    <w:name w:val="Char1 Char Char1 Char"/>
    <w:basedOn w:val="a0"/>
    <w:rsid w:val="00F94E50"/>
    <w:pPr>
      <w:spacing w:line="500" w:lineRule="exact"/>
      <w:ind w:firstLineChars="200" w:firstLine="200"/>
    </w:pPr>
    <w:rPr>
      <w:rFonts w:ascii="宋体" w:hAnsi="宋体"/>
      <w:sz w:val="28"/>
      <w:szCs w:val="28"/>
    </w:rPr>
  </w:style>
  <w:style w:type="paragraph" w:customStyle="1" w:styleId="xl51">
    <w:name w:val="xl51"/>
    <w:basedOn w:val="a0"/>
    <w:rsid w:val="00F94E50"/>
    <w:pPr>
      <w:widowControl/>
      <w:pBdr>
        <w:top w:val="single" w:sz="4" w:space="0" w:color="auto"/>
        <w:bottom w:val="single" w:sz="4" w:space="0" w:color="auto"/>
      </w:pBdr>
      <w:spacing w:before="100" w:beforeAutospacing="1" w:after="100" w:afterAutospacing="1"/>
      <w:jc w:val="center"/>
    </w:pPr>
    <w:rPr>
      <w:kern w:val="0"/>
      <w:sz w:val="18"/>
      <w:szCs w:val="18"/>
    </w:rPr>
  </w:style>
  <w:style w:type="paragraph" w:customStyle="1" w:styleId="afffffffffffc">
    <w:name w:val="生物拉丁文名"/>
    <w:basedOn w:val="a0"/>
    <w:rsid w:val="00F94E50"/>
    <w:pPr>
      <w:tabs>
        <w:tab w:val="left" w:pos="-120"/>
      </w:tabs>
      <w:overflowPunct w:val="0"/>
      <w:topLinePunct/>
      <w:autoSpaceDE w:val="0"/>
      <w:adjustRightInd w:val="0"/>
      <w:snapToGrid w:val="0"/>
      <w:spacing w:before="60" w:afterLines="50" w:line="0" w:lineRule="atLeast"/>
      <w:ind w:firstLine="454"/>
    </w:pPr>
    <w:rPr>
      <w:i/>
      <w:spacing w:val="20"/>
      <w:sz w:val="24"/>
    </w:rPr>
  </w:style>
  <w:style w:type="paragraph" w:customStyle="1" w:styleId="xl33">
    <w:name w:val="xl33"/>
    <w:basedOn w:val="a0"/>
    <w:rsid w:val="00F94E5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rPr>
  </w:style>
  <w:style w:type="paragraph" w:customStyle="1" w:styleId="xl114">
    <w:name w:val="xl114"/>
    <w:basedOn w:val="a0"/>
    <w:rsid w:val="00F94E50"/>
    <w:pPr>
      <w:widowControl/>
      <w:pBdr>
        <w:top w:val="single" w:sz="8" w:space="0" w:color="auto"/>
        <w:bottom w:val="single" w:sz="4" w:space="0" w:color="auto"/>
        <w:right w:val="single" w:sz="4" w:space="0" w:color="auto"/>
      </w:pBdr>
      <w:spacing w:before="100" w:beforeAutospacing="1" w:after="100" w:afterAutospacing="1"/>
      <w:jc w:val="center"/>
    </w:pPr>
    <w:rPr>
      <w:rFonts w:ascii="宋体" w:hAnsi="宋体" w:hint="eastAsia"/>
      <w:kern w:val="0"/>
      <w:sz w:val="18"/>
      <w:szCs w:val="18"/>
    </w:rPr>
  </w:style>
  <w:style w:type="paragraph" w:customStyle="1" w:styleId="afffffffffffd">
    <w:name w:val="封面标准文稿编辑信息"/>
    <w:rsid w:val="00F94E50"/>
    <w:pPr>
      <w:spacing w:before="180" w:line="180" w:lineRule="exact"/>
      <w:jc w:val="center"/>
    </w:pPr>
    <w:rPr>
      <w:rFonts w:ascii="宋体"/>
      <w:kern w:val="2"/>
      <w:sz w:val="21"/>
      <w:szCs w:val="24"/>
    </w:rPr>
  </w:style>
  <w:style w:type="paragraph" w:customStyle="1" w:styleId="Renseignements">
    <w:name w:val="Renseignements"/>
    <w:basedOn w:val="a0"/>
    <w:rsid w:val="00F94E50"/>
    <w:pPr>
      <w:widowControl/>
      <w:autoSpaceDE w:val="0"/>
      <w:autoSpaceDN w:val="0"/>
      <w:jc w:val="center"/>
    </w:pPr>
    <w:rPr>
      <w:rFonts w:ascii="Courier New" w:hAnsi="Courier New" w:cs="Courier New"/>
      <w:b/>
      <w:bCs/>
      <w:kern w:val="0"/>
      <w:sz w:val="20"/>
      <w:lang w:val="fr-FR" w:eastAsia="fr-FR"/>
    </w:rPr>
  </w:style>
  <w:style w:type="paragraph" w:styleId="afffffffffffe">
    <w:name w:val="List Paragraph"/>
    <w:basedOn w:val="a0"/>
    <w:uiPriority w:val="34"/>
    <w:qFormat/>
    <w:rsid w:val="00F94E50"/>
    <w:pPr>
      <w:ind w:firstLineChars="200" w:firstLine="420"/>
    </w:pPr>
    <w:rPr>
      <w:rFonts w:ascii="Calibri" w:hAnsi="Calibri"/>
      <w:szCs w:val="22"/>
    </w:rPr>
  </w:style>
  <w:style w:type="paragraph" w:customStyle="1" w:styleId="affffffffffff">
    <w:name w:val="样式表头"/>
    <w:basedOn w:val="a0"/>
    <w:rsid w:val="00F94E50"/>
    <w:pPr>
      <w:snapToGrid w:val="0"/>
      <w:spacing w:line="312" w:lineRule="auto"/>
      <w:jc w:val="center"/>
    </w:pPr>
    <w:rPr>
      <w:rFonts w:ascii="黑体" w:eastAsia="黑体" w:hAnsi="宋体"/>
      <w:b/>
      <w:bCs/>
      <w:spacing w:val="6"/>
      <w:sz w:val="32"/>
      <w:szCs w:val="32"/>
    </w:rPr>
  </w:style>
  <w:style w:type="paragraph" w:customStyle="1" w:styleId="Charf6">
    <w:name w:val="样式 Char + 字距调整二号"/>
    <w:basedOn w:val="Charf5"/>
    <w:rsid w:val="00F94E50"/>
    <w:pPr>
      <w:spacing w:line="500" w:lineRule="exact"/>
      <w:ind w:left="0" w:firstLineChars="200" w:firstLine="200"/>
    </w:pPr>
    <w:rPr>
      <w:rFonts w:ascii="宋体" w:hAnsi="宋体"/>
      <w:bCs/>
      <w:kern w:val="44"/>
      <w:sz w:val="32"/>
      <w:szCs w:val="32"/>
    </w:rPr>
  </w:style>
  <w:style w:type="paragraph" w:customStyle="1" w:styleId="affffffffffff0">
    <w:name w:val="表内字体"/>
    <w:basedOn w:val="a0"/>
    <w:rsid w:val="00F94E50"/>
    <w:pPr>
      <w:widowControl/>
      <w:autoSpaceDE w:val="0"/>
      <w:autoSpaceDN w:val="0"/>
      <w:adjustRightInd w:val="0"/>
      <w:jc w:val="center"/>
    </w:pPr>
    <w:rPr>
      <w:rFonts w:ascii="宋体" w:hAnsi="宋体"/>
      <w:szCs w:val="21"/>
    </w:rPr>
  </w:style>
  <w:style w:type="paragraph" w:customStyle="1" w:styleId="font17">
    <w:name w:val="font17"/>
    <w:basedOn w:val="a0"/>
    <w:rsid w:val="00F94E50"/>
    <w:pPr>
      <w:widowControl/>
      <w:spacing w:before="100" w:beforeAutospacing="1" w:after="100" w:afterAutospacing="1"/>
      <w:jc w:val="left"/>
    </w:pPr>
    <w:rPr>
      <w:kern w:val="0"/>
      <w:sz w:val="20"/>
    </w:rPr>
  </w:style>
  <w:style w:type="paragraph" w:customStyle="1" w:styleId="Char1CharCharChar1">
    <w:name w:val="Char1 Char Char Char1"/>
    <w:basedOn w:val="a0"/>
    <w:rsid w:val="00F94E50"/>
    <w:pPr>
      <w:widowControl/>
      <w:jc w:val="left"/>
    </w:pPr>
    <w:rPr>
      <w:spacing w:val="20"/>
      <w:sz w:val="28"/>
      <w:szCs w:val="21"/>
    </w:rPr>
  </w:style>
  <w:style w:type="paragraph" w:customStyle="1" w:styleId="xl92">
    <w:name w:val="xl92"/>
    <w:basedOn w:val="a0"/>
    <w:rsid w:val="00F94E50"/>
    <w:pPr>
      <w:widowControl/>
      <w:pBdr>
        <w:top w:val="single" w:sz="4" w:space="0" w:color="auto"/>
      </w:pBdr>
      <w:spacing w:before="100" w:beforeAutospacing="1" w:after="100" w:afterAutospacing="1"/>
      <w:jc w:val="center"/>
    </w:pPr>
    <w:rPr>
      <w:kern w:val="0"/>
      <w:sz w:val="18"/>
      <w:szCs w:val="18"/>
    </w:rPr>
  </w:style>
  <w:style w:type="paragraph" w:customStyle="1" w:styleId="affffffffffff1">
    <w:name w:val="目次、标准名称标题"/>
    <w:basedOn w:val="a0"/>
    <w:next w:val="affffa"/>
    <w:rsid w:val="00F94E50"/>
    <w:pPr>
      <w:widowControl/>
      <w:shd w:val="clear" w:color="FFFFFF" w:fill="FFFFFF"/>
      <w:spacing w:before="640" w:after="560" w:line="460" w:lineRule="exact"/>
      <w:jc w:val="center"/>
      <w:outlineLvl w:val="0"/>
    </w:pPr>
    <w:rPr>
      <w:rFonts w:ascii="黑体" w:eastAsia="黑体"/>
      <w:kern w:val="0"/>
      <w:sz w:val="32"/>
    </w:rPr>
  </w:style>
  <w:style w:type="paragraph" w:customStyle="1" w:styleId="Char40">
    <w:name w:val="Char4"/>
    <w:basedOn w:val="a0"/>
    <w:rsid w:val="00F94E50"/>
  </w:style>
  <w:style w:type="paragraph" w:customStyle="1" w:styleId="xl65">
    <w:name w:val="xl65"/>
    <w:basedOn w:val="a0"/>
    <w:rsid w:val="00F94E5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CharChar1Char1">
    <w:name w:val="Char Char1 Char1"/>
    <w:basedOn w:val="a0"/>
    <w:rsid w:val="00F94E50"/>
    <w:pPr>
      <w:widowControl/>
      <w:jc w:val="left"/>
    </w:pPr>
    <w:rPr>
      <w:b/>
      <w:spacing w:val="20"/>
      <w:sz w:val="32"/>
      <w:szCs w:val="32"/>
    </w:rPr>
  </w:style>
  <w:style w:type="paragraph" w:customStyle="1" w:styleId="affffffffffff2">
    <w:name w:val="表格文字（两端对齐）"/>
    <w:basedOn w:val="a0"/>
    <w:rsid w:val="00F94E50"/>
    <w:pPr>
      <w:widowControl/>
      <w:kinsoku w:val="0"/>
      <w:overflowPunct w:val="0"/>
      <w:autoSpaceDE w:val="0"/>
      <w:autoSpaceDN w:val="0"/>
      <w:adjustRightInd w:val="0"/>
      <w:snapToGrid w:val="0"/>
      <w:jc w:val="left"/>
    </w:pPr>
    <w:rPr>
      <w:rFonts w:ascii="宋体" w:hAnsi="宋体"/>
      <w:bCs/>
      <w:color w:val="993366"/>
      <w:spacing w:val="20"/>
      <w:kern w:val="0"/>
      <w:szCs w:val="21"/>
    </w:rPr>
  </w:style>
  <w:style w:type="paragraph" w:customStyle="1" w:styleId="xl54">
    <w:name w:val="xl54"/>
    <w:basedOn w:val="a0"/>
    <w:rsid w:val="00F94E50"/>
    <w:pPr>
      <w:widowControl/>
      <w:pBdr>
        <w:top w:val="single" w:sz="4" w:space="0" w:color="auto"/>
        <w:bottom w:val="single" w:sz="4" w:space="0" w:color="auto"/>
      </w:pBdr>
      <w:spacing w:before="100" w:beforeAutospacing="1" w:after="100" w:afterAutospacing="1"/>
      <w:jc w:val="center"/>
      <w:textAlignment w:val="center"/>
    </w:pPr>
    <w:rPr>
      <w:kern w:val="0"/>
      <w:sz w:val="22"/>
      <w:szCs w:val="22"/>
    </w:rPr>
  </w:style>
  <w:style w:type="paragraph" w:customStyle="1" w:styleId="1fe">
    <w:name w:val="表头1"/>
    <w:basedOn w:val="a0"/>
    <w:next w:val="a0"/>
    <w:rsid w:val="00F94E50"/>
    <w:pPr>
      <w:widowControl/>
      <w:snapToGrid w:val="0"/>
      <w:spacing w:beforeLines="35" w:line="520" w:lineRule="atLeast"/>
      <w:jc w:val="left"/>
    </w:pPr>
    <w:rPr>
      <w:b/>
      <w:sz w:val="28"/>
    </w:rPr>
  </w:style>
  <w:style w:type="paragraph" w:customStyle="1" w:styleId="WW-">
    <w:name w:val="WW-日期"/>
    <w:basedOn w:val="a0"/>
    <w:next w:val="a0"/>
    <w:rsid w:val="00F94E50"/>
    <w:pPr>
      <w:suppressAutoHyphens/>
      <w:spacing w:line="360" w:lineRule="auto"/>
    </w:pPr>
    <w:rPr>
      <w:rFonts w:ascii="宋体" w:hAnsi="宋体"/>
      <w:kern w:val="1"/>
      <w:sz w:val="24"/>
      <w:lang w:eastAsia="ar-SA"/>
    </w:rPr>
  </w:style>
  <w:style w:type="paragraph" w:customStyle="1" w:styleId="affffffffffff3">
    <w:name w:val="设计说明书正文"/>
    <w:basedOn w:val="a0"/>
    <w:rsid w:val="00F94E50"/>
    <w:pPr>
      <w:snapToGrid w:val="0"/>
      <w:spacing w:beforeLines="50" w:afterLines="50" w:line="300" w:lineRule="auto"/>
      <w:ind w:leftChars="400" w:left="840" w:firstLineChars="200" w:firstLine="512"/>
    </w:pPr>
    <w:rPr>
      <w:rFonts w:ascii="宋体" w:hAnsi="宋体"/>
      <w:spacing w:val="8"/>
      <w:sz w:val="24"/>
    </w:rPr>
  </w:style>
  <w:style w:type="paragraph" w:customStyle="1" w:styleId="3d">
    <w:name w:val="样式3"/>
    <w:basedOn w:val="a0"/>
    <w:rsid w:val="00F94E50"/>
    <w:pPr>
      <w:tabs>
        <w:tab w:val="left" w:pos="0"/>
      </w:tabs>
      <w:spacing w:beforeLines="100" w:afterLines="100" w:line="560" w:lineRule="exact"/>
    </w:pPr>
    <w:rPr>
      <w:rFonts w:ascii="Arial" w:eastAsia="仿宋_GB2312" w:hAnsi="Arial"/>
      <w:sz w:val="28"/>
      <w:szCs w:val="28"/>
    </w:rPr>
  </w:style>
  <w:style w:type="paragraph" w:customStyle="1" w:styleId="WW-0">
    <w:name w:val="WW-普通文字"/>
    <w:basedOn w:val="a0"/>
    <w:rsid w:val="00F94E50"/>
    <w:pPr>
      <w:suppressAutoHyphens/>
    </w:pPr>
    <w:rPr>
      <w:rFonts w:ascii="宋体" w:hAnsi="宋体"/>
      <w:kern w:val="1"/>
      <w:lang w:eastAsia="ar-SA"/>
    </w:rPr>
  </w:style>
  <w:style w:type="paragraph" w:customStyle="1" w:styleId="affffffffffff4">
    <w:name w:val="样式 四号 加粗 居中"/>
    <w:basedOn w:val="a0"/>
    <w:rsid w:val="00F94E50"/>
    <w:pPr>
      <w:jc w:val="center"/>
    </w:pPr>
    <w:rPr>
      <w:rFonts w:ascii="Arial" w:hAnsi="Arial"/>
      <w:b/>
      <w:bCs/>
      <w:sz w:val="28"/>
    </w:rPr>
  </w:style>
  <w:style w:type="paragraph" w:customStyle="1" w:styleId="051">
    <w:name w:val="样式 表头 + 段后: 0.5 行1"/>
    <w:basedOn w:val="a0"/>
    <w:rsid w:val="00F94E50"/>
    <w:pPr>
      <w:spacing w:afterLines="50" w:line="500" w:lineRule="exact"/>
      <w:ind w:firstLineChars="200" w:firstLine="200"/>
      <w:jc w:val="center"/>
    </w:pPr>
    <w:rPr>
      <w:rFonts w:ascii="宋体" w:hAnsi="宋体" w:cs="宋体"/>
      <w:b/>
      <w:bCs/>
      <w:sz w:val="24"/>
      <w:szCs w:val="28"/>
    </w:rPr>
  </w:style>
  <w:style w:type="paragraph" w:customStyle="1" w:styleId="font9">
    <w:name w:val="font9"/>
    <w:basedOn w:val="a0"/>
    <w:rsid w:val="00F94E50"/>
    <w:pPr>
      <w:widowControl/>
      <w:spacing w:before="100" w:beforeAutospacing="1" w:after="100" w:afterAutospacing="1"/>
      <w:jc w:val="left"/>
    </w:pPr>
    <w:rPr>
      <w:rFonts w:ascii="宋体" w:hAnsi="宋体" w:hint="eastAsia"/>
      <w:color w:val="000000"/>
      <w:kern w:val="0"/>
      <w:szCs w:val="21"/>
    </w:rPr>
  </w:style>
  <w:style w:type="paragraph" w:customStyle="1" w:styleId="xl104">
    <w:name w:val="xl104"/>
    <w:basedOn w:val="a0"/>
    <w:rsid w:val="00F94E50"/>
    <w:pPr>
      <w:widowControl/>
      <w:pBdr>
        <w:top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CharCharCharCharCharCharCharCharCharCharCharCharCharCharCharCharCharChar2">
    <w:name w:val="Char Char Char Char Char Char Char Char Char Char Char Char Char Char Char Char Char Char Char Char Char Char Char Char2"/>
    <w:basedOn w:val="a0"/>
    <w:rsid w:val="00F94E50"/>
    <w:pPr>
      <w:spacing w:line="360" w:lineRule="auto"/>
      <w:ind w:firstLineChars="200" w:firstLine="200"/>
    </w:pPr>
    <w:rPr>
      <w:rFonts w:ascii="宋体" w:hAnsi="宋体" w:cs="宋体"/>
      <w:sz w:val="24"/>
    </w:rPr>
  </w:style>
  <w:style w:type="paragraph" w:customStyle="1" w:styleId="24Char">
    <w:name w:val="样式 小四 行距: 固定值 24 磅 Char"/>
    <w:basedOn w:val="a0"/>
    <w:qFormat/>
    <w:rsid w:val="00F94E50"/>
    <w:pPr>
      <w:tabs>
        <w:tab w:val="left" w:pos="720"/>
        <w:tab w:val="left" w:pos="900"/>
      </w:tabs>
      <w:snapToGrid w:val="0"/>
      <w:spacing w:afterLines="20"/>
      <w:jc w:val="center"/>
    </w:pPr>
    <w:rPr>
      <w:bCs/>
      <w:spacing w:val="10"/>
      <w:kern w:val="24"/>
      <w:sz w:val="24"/>
    </w:rPr>
  </w:style>
  <w:style w:type="paragraph" w:customStyle="1" w:styleId="affffffffffff5">
    <w:name w:val="表格一"/>
    <w:basedOn w:val="a0"/>
    <w:qFormat/>
    <w:rsid w:val="00F94E50"/>
    <w:pPr>
      <w:keepNext/>
      <w:keepLines/>
      <w:adjustRightInd w:val="0"/>
      <w:jc w:val="center"/>
      <w:textAlignment w:val="baseline"/>
    </w:pPr>
    <w:rPr>
      <w:kern w:val="0"/>
      <w:sz w:val="24"/>
    </w:rPr>
  </w:style>
  <w:style w:type="paragraph" w:customStyle="1" w:styleId="3ReHead3WSAh30025">
    <w:name w:val="样式 样式 标题 3条ReHead 3 WSAh3 + 新宋体 + 段前: 0 磅 段后: 0 磅 行距: 固定值 25 磅"/>
    <w:basedOn w:val="a0"/>
    <w:qFormat/>
    <w:rsid w:val="00F94E50"/>
    <w:pPr>
      <w:keepNext/>
      <w:keepLines/>
      <w:tabs>
        <w:tab w:val="left" w:pos="1260"/>
      </w:tabs>
      <w:spacing w:line="500" w:lineRule="exact"/>
      <w:ind w:left="1260" w:hanging="420"/>
      <w:outlineLvl w:val="2"/>
    </w:pPr>
    <w:rPr>
      <w:rFonts w:ascii="新宋体" w:eastAsia="新宋体" w:hAnsi="新宋体" w:cs="宋体"/>
      <w:b/>
      <w:bCs/>
      <w:kern w:val="0"/>
      <w:sz w:val="28"/>
    </w:rPr>
  </w:style>
  <w:style w:type="paragraph" w:customStyle="1" w:styleId="affffffffffff6">
    <w:name w:val="三级目录"/>
    <w:basedOn w:val="aff0"/>
    <w:qFormat/>
    <w:rsid w:val="00F94E50"/>
    <w:pPr>
      <w:adjustRightInd/>
      <w:snapToGrid/>
      <w:spacing w:before="0" w:line="240" w:lineRule="auto"/>
      <w:ind w:firstLine="0"/>
      <w:jc w:val="left"/>
      <w:outlineLvl w:val="2"/>
    </w:pPr>
    <w:rPr>
      <w:sz w:val="21"/>
      <w:szCs w:val="21"/>
    </w:rPr>
  </w:style>
  <w:style w:type="paragraph" w:customStyle="1" w:styleId="Char230">
    <w:name w:val="Char23"/>
    <w:basedOn w:val="a0"/>
    <w:rsid w:val="00F94E50"/>
    <w:pPr>
      <w:spacing w:beforeLines="50" w:afterLines="50"/>
      <w:jc w:val="center"/>
    </w:pPr>
    <w:rPr>
      <w:rFonts w:ascii="黑体" w:eastAsia="黑体"/>
      <w:spacing w:val="6"/>
      <w:sz w:val="24"/>
      <w:szCs w:val="28"/>
    </w:rPr>
  </w:style>
  <w:style w:type="paragraph" w:customStyle="1" w:styleId="1ff">
    <w:name w:val="标题1"/>
    <w:basedOn w:val="1"/>
    <w:rsid w:val="00F94E50"/>
    <w:pPr>
      <w:keepNext w:val="0"/>
      <w:widowControl/>
      <w:autoSpaceDE w:val="0"/>
      <w:autoSpaceDN w:val="0"/>
      <w:adjustRightInd w:val="0"/>
      <w:snapToGrid w:val="0"/>
      <w:spacing w:line="360" w:lineRule="auto"/>
      <w:jc w:val="left"/>
    </w:pPr>
    <w:rPr>
      <w:bCs/>
      <w:color w:val="000000"/>
      <w:kern w:val="0"/>
      <w:sz w:val="32"/>
      <w:szCs w:val="32"/>
    </w:rPr>
  </w:style>
  <w:style w:type="paragraph" w:customStyle="1" w:styleId="affffffffffff7">
    <w:name w:val="列项——"/>
    <w:rsid w:val="00F94E50"/>
    <w:pPr>
      <w:widowControl w:val="0"/>
      <w:tabs>
        <w:tab w:val="left" w:pos="854"/>
      </w:tabs>
      <w:ind w:leftChars="200" w:left="200" w:hangingChars="200" w:hanging="200"/>
      <w:jc w:val="both"/>
    </w:pPr>
    <w:rPr>
      <w:rFonts w:ascii="宋体"/>
      <w:kern w:val="2"/>
      <w:sz w:val="21"/>
      <w:szCs w:val="24"/>
    </w:rPr>
  </w:style>
  <w:style w:type="paragraph" w:customStyle="1" w:styleId="affffffffffff8">
    <w:name w:val="五号表格"/>
    <w:basedOn w:val="a0"/>
    <w:rsid w:val="00F94E50"/>
    <w:pPr>
      <w:jc w:val="center"/>
    </w:pPr>
  </w:style>
  <w:style w:type="paragraph" w:customStyle="1" w:styleId="Char1CharCharCharCharCharCharCharCharCharCharCharCharCharCharCharCharCharCharCharCharCharCharCharChar2">
    <w:name w:val="Char1 Char Char Char Char Char Char Char Char Char Char Char Char Char Char Char Char Char Char Char Char Char Char Char Char2"/>
    <w:basedOn w:val="a0"/>
    <w:rsid w:val="00F94E50"/>
    <w:rPr>
      <w:szCs w:val="21"/>
    </w:rPr>
  </w:style>
  <w:style w:type="paragraph" w:customStyle="1" w:styleId="Char1CharChar1Char5">
    <w:name w:val="Char1 Char Char1 Char5"/>
    <w:basedOn w:val="a0"/>
    <w:rsid w:val="00F94E50"/>
    <w:pPr>
      <w:spacing w:line="500" w:lineRule="exact"/>
      <w:ind w:firstLineChars="200" w:firstLine="200"/>
    </w:pPr>
    <w:rPr>
      <w:rFonts w:ascii="宋体" w:hAnsi="宋体"/>
      <w:sz w:val="28"/>
      <w:szCs w:val="28"/>
    </w:rPr>
  </w:style>
  <w:style w:type="paragraph" w:customStyle="1" w:styleId="CharChar1Char2">
    <w:name w:val="Char Char1 Char2"/>
    <w:basedOn w:val="a0"/>
    <w:rsid w:val="00F94E50"/>
    <w:rPr>
      <w:b/>
      <w:spacing w:val="20"/>
      <w:sz w:val="32"/>
      <w:szCs w:val="32"/>
    </w:rPr>
  </w:style>
  <w:style w:type="paragraph" w:customStyle="1" w:styleId="2ff0">
    <w:name w:val="字元 字元 字元2"/>
    <w:basedOn w:val="a0"/>
    <w:rsid w:val="00F94E50"/>
    <w:pPr>
      <w:spacing w:line="360" w:lineRule="auto"/>
      <w:ind w:firstLineChars="200" w:firstLine="200"/>
    </w:pPr>
    <w:rPr>
      <w:rFonts w:ascii="宋体" w:hAnsi="宋体" w:cs="宋体"/>
      <w:sz w:val="24"/>
    </w:rPr>
  </w:style>
  <w:style w:type="paragraph" w:customStyle="1" w:styleId="affffffffffff9">
    <w:name w:val="段落"/>
    <w:basedOn w:val="a0"/>
    <w:rsid w:val="00F94E50"/>
    <w:pPr>
      <w:spacing w:line="580" w:lineRule="exact"/>
      <w:ind w:firstLineChars="200" w:firstLine="200"/>
    </w:pPr>
    <w:rPr>
      <w:spacing w:val="6"/>
      <w:sz w:val="28"/>
      <w:szCs w:val="28"/>
    </w:rPr>
  </w:style>
  <w:style w:type="paragraph" w:customStyle="1" w:styleId="CM135">
    <w:name w:val="CM135"/>
    <w:basedOn w:val="Default"/>
    <w:next w:val="Default"/>
    <w:rsid w:val="00F94E50"/>
    <w:pPr>
      <w:spacing w:after="195"/>
    </w:pPr>
    <w:rPr>
      <w:rFonts w:ascii="黑体" w:eastAsia="黑体"/>
      <w:color w:val="auto"/>
    </w:rPr>
  </w:style>
  <w:style w:type="paragraph" w:customStyle="1" w:styleId="CharCharCharCharCharCharCharCharCharCharCharChar">
    <w:name w:val="Char Char Char Char Char Char Char Char Char Char Char Char"/>
    <w:basedOn w:val="a0"/>
    <w:rsid w:val="00F94E50"/>
  </w:style>
  <w:style w:type="paragraph" w:customStyle="1" w:styleId="2ff1">
    <w:name w:val="表格文字2"/>
    <w:basedOn w:val="a0"/>
    <w:rsid w:val="00F94E50"/>
    <w:pPr>
      <w:tabs>
        <w:tab w:val="left" w:pos="277"/>
        <w:tab w:val="left" w:pos="600"/>
        <w:tab w:val="left" w:pos="780"/>
        <w:tab w:val="left" w:pos="2517"/>
      </w:tabs>
      <w:adjustRightInd w:val="0"/>
      <w:spacing w:before="60"/>
      <w:jc w:val="center"/>
      <w:textAlignment w:val="baseline"/>
    </w:pPr>
    <w:rPr>
      <w:kern w:val="0"/>
    </w:rPr>
  </w:style>
  <w:style w:type="paragraph" w:customStyle="1" w:styleId="clschspara">
    <w:name w:val="clschspara"/>
    <w:basedOn w:val="a0"/>
    <w:rsid w:val="00F94E50"/>
    <w:pPr>
      <w:widowControl/>
      <w:spacing w:before="100" w:beforeAutospacing="1" w:after="100" w:afterAutospacing="1"/>
      <w:ind w:firstLine="480"/>
      <w:jc w:val="left"/>
    </w:pPr>
    <w:rPr>
      <w:rFonts w:ascii="宋体" w:hAnsi="宋体" w:cs="宋体"/>
      <w:kern w:val="0"/>
      <w:sz w:val="24"/>
    </w:rPr>
  </w:style>
  <w:style w:type="paragraph" w:customStyle="1" w:styleId="affffffffffffa">
    <w:name w:val="河石管道 表头"/>
    <w:rsid w:val="00F94E50"/>
    <w:pPr>
      <w:widowControl w:val="0"/>
      <w:adjustRightInd w:val="0"/>
      <w:snapToGrid w:val="0"/>
      <w:spacing w:before="100" w:beforeAutospacing="1" w:after="100" w:afterAutospacing="1"/>
      <w:ind w:left="23" w:hangingChars="13" w:hanging="23"/>
      <w:jc w:val="center"/>
    </w:pPr>
    <w:rPr>
      <w:rFonts w:ascii="宋体" w:hAnsi="宋体"/>
      <w:b/>
      <w:bCs/>
      <w:snapToGrid w:val="0"/>
      <w:kern w:val="2"/>
      <w:sz w:val="18"/>
      <w:szCs w:val="18"/>
    </w:rPr>
  </w:style>
  <w:style w:type="paragraph" w:customStyle="1" w:styleId="affffffffffffb">
    <w:name w:val="表表"/>
    <w:basedOn w:val="a0"/>
    <w:rsid w:val="00F94E50"/>
    <w:pPr>
      <w:snapToGrid w:val="0"/>
      <w:spacing w:before="60" w:after="60"/>
      <w:jc w:val="center"/>
    </w:pPr>
    <w:rPr>
      <w:rFonts w:ascii="宋体"/>
      <w:spacing w:val="6"/>
      <w:sz w:val="24"/>
    </w:rPr>
  </w:style>
  <w:style w:type="paragraph" w:customStyle="1" w:styleId="-0">
    <w:name w:val="教程-正文"/>
    <w:basedOn w:val="a0"/>
    <w:rsid w:val="00F94E50"/>
    <w:pPr>
      <w:spacing w:line="320" w:lineRule="atLeast"/>
      <w:ind w:firstLineChars="200" w:firstLine="420"/>
      <w:outlineLvl w:val="5"/>
    </w:pPr>
    <w:rPr>
      <w:rFonts w:ascii="宋体" w:hAnsi="宋体" w:hint="eastAsia"/>
      <w:color w:val="000000"/>
      <w:kern w:val="0"/>
      <w:sz w:val="24"/>
    </w:rPr>
  </w:style>
  <w:style w:type="paragraph" w:customStyle="1" w:styleId="affffffffffffc">
    <w:name w:val="表内字"/>
    <w:rsid w:val="00F94E50"/>
    <w:pPr>
      <w:spacing w:line="312" w:lineRule="auto"/>
      <w:jc w:val="center"/>
    </w:pPr>
    <w:rPr>
      <w:color w:val="000000"/>
      <w:kern w:val="2"/>
      <w:sz w:val="21"/>
      <w:szCs w:val="24"/>
    </w:rPr>
  </w:style>
  <w:style w:type="paragraph" w:customStyle="1" w:styleId="200">
    <w:name w:val="样式 正文（首行缩进两字） + 行距: 固定值 20 磅"/>
    <w:basedOn w:val="a1"/>
    <w:rsid w:val="00F94E50"/>
    <w:pPr>
      <w:spacing w:afterLines="20" w:line="400" w:lineRule="exact"/>
      <w:ind w:firstLine="480"/>
    </w:pPr>
    <w:rPr>
      <w:sz w:val="24"/>
      <w:szCs w:val="20"/>
    </w:rPr>
  </w:style>
  <w:style w:type="paragraph" w:customStyle="1" w:styleId="zhengwen">
    <w:name w:val="zhengwen"/>
    <w:basedOn w:val="a0"/>
    <w:rsid w:val="00F94E50"/>
    <w:pPr>
      <w:spacing w:line="360" w:lineRule="exact"/>
      <w:jc w:val="center"/>
    </w:pPr>
    <w:rPr>
      <w:rFonts w:ascii="宋体" w:hAnsi="宋体"/>
      <w:color w:val="0000FF"/>
      <w:kern w:val="0"/>
      <w:sz w:val="18"/>
      <w:szCs w:val="21"/>
    </w:rPr>
  </w:style>
  <w:style w:type="paragraph" w:customStyle="1" w:styleId="000">
    <w:name w:val="0.0文本"/>
    <w:basedOn w:val="a0"/>
    <w:rsid w:val="00F94E50"/>
    <w:pPr>
      <w:autoSpaceDE w:val="0"/>
      <w:autoSpaceDN w:val="0"/>
      <w:adjustRightInd w:val="0"/>
      <w:snapToGrid w:val="0"/>
      <w:spacing w:line="360" w:lineRule="auto"/>
      <w:ind w:leftChars="300" w:left="720"/>
      <w:textAlignment w:val="baseline"/>
    </w:pPr>
    <w:rPr>
      <w:rFonts w:ascii="宋体" w:hAnsi="MS Mincho" w:cs="Tms Rmn"/>
      <w:kern w:val="0"/>
      <w:sz w:val="24"/>
    </w:rPr>
  </w:style>
  <w:style w:type="paragraph" w:customStyle="1" w:styleId="3333">
    <w:name w:val="3333"/>
    <w:basedOn w:val="a0"/>
    <w:rsid w:val="00F94E50"/>
    <w:pPr>
      <w:numPr>
        <w:numId w:val="3"/>
      </w:numPr>
      <w:spacing w:beforeLines="50" w:afterLines="50" w:line="480" w:lineRule="exact"/>
    </w:pPr>
    <w:rPr>
      <w:rFonts w:ascii="Arial" w:eastAsia="仿宋_GB2312" w:hAnsi="Arial"/>
      <w:sz w:val="28"/>
      <w:szCs w:val="28"/>
    </w:rPr>
  </w:style>
  <w:style w:type="paragraph" w:customStyle="1" w:styleId="affffffffffffd">
    <w:name w:val="图 名"/>
    <w:basedOn w:val="a0"/>
    <w:rsid w:val="00F94E50"/>
    <w:pPr>
      <w:spacing w:after="156"/>
      <w:jc w:val="center"/>
    </w:pPr>
    <w:rPr>
      <w:rFonts w:eastAsia="黑体" w:cs="宋体"/>
      <w:b/>
      <w:bCs/>
      <w:sz w:val="24"/>
    </w:rPr>
  </w:style>
  <w:style w:type="paragraph" w:customStyle="1" w:styleId="4f">
    <w:name w:val="4标题(治)"/>
    <w:basedOn w:val="a0"/>
    <w:next w:val="a0"/>
    <w:rsid w:val="00F94E50"/>
    <w:pPr>
      <w:widowControl/>
      <w:adjustRightInd w:val="0"/>
      <w:snapToGrid w:val="0"/>
      <w:spacing w:line="360" w:lineRule="auto"/>
      <w:jc w:val="left"/>
      <w:outlineLvl w:val="3"/>
    </w:pPr>
    <w:rPr>
      <w:rFonts w:eastAsia="黑体"/>
      <w:kern w:val="0"/>
      <w:sz w:val="24"/>
    </w:rPr>
  </w:style>
  <w:style w:type="paragraph" w:customStyle="1" w:styleId="GB23122">
    <w:name w:val="样式 段落 + (中文) 楷体_GB2312 小三 首行缩进:  2 字符"/>
    <w:basedOn w:val="a0"/>
    <w:rsid w:val="00F94E50"/>
    <w:pPr>
      <w:spacing w:line="580" w:lineRule="exact"/>
      <w:ind w:firstLineChars="200" w:firstLine="624"/>
    </w:pPr>
    <w:rPr>
      <w:rFonts w:eastAsia="华文仿宋" w:cs="宋体"/>
      <w:spacing w:val="6"/>
      <w:sz w:val="30"/>
    </w:rPr>
  </w:style>
  <w:style w:type="paragraph" w:customStyle="1" w:styleId="affffffffffffe">
    <w:name w:val="表格网格"/>
    <w:basedOn w:val="a0"/>
    <w:rsid w:val="00F94E50"/>
    <w:pPr>
      <w:widowControl/>
      <w:spacing w:line="360" w:lineRule="exact"/>
      <w:jc w:val="center"/>
    </w:pPr>
    <w:rPr>
      <w:rFonts w:cs="宋体"/>
      <w:szCs w:val="21"/>
    </w:rPr>
  </w:style>
  <w:style w:type="paragraph" w:customStyle="1" w:styleId="224">
    <w:name w:val="正文22"/>
    <w:basedOn w:val="a0"/>
    <w:rsid w:val="00F94E50"/>
    <w:pPr>
      <w:widowControl/>
      <w:spacing w:line="288" w:lineRule="auto"/>
      <w:jc w:val="left"/>
    </w:pPr>
    <w:rPr>
      <w:color w:val="333333"/>
      <w:kern w:val="0"/>
      <w:sz w:val="16"/>
      <w:szCs w:val="16"/>
    </w:rPr>
  </w:style>
  <w:style w:type="paragraph" w:customStyle="1" w:styleId="CharCharCharCharCharCharCharCharChar1CharCharChar1CharCharCharChar1">
    <w:name w:val="Char Char Char Char Char Char Char Char Char1 Char Char Char1 Char Char Char Char1"/>
    <w:basedOn w:val="a0"/>
    <w:rsid w:val="00F94E50"/>
    <w:pPr>
      <w:widowControl/>
      <w:spacing w:line="360" w:lineRule="auto"/>
      <w:ind w:firstLineChars="200" w:firstLine="200"/>
      <w:jc w:val="left"/>
    </w:pPr>
    <w:rPr>
      <w:rFonts w:ascii="宋体" w:hAnsi="宋体" w:cs="宋体"/>
      <w:sz w:val="24"/>
    </w:rPr>
  </w:style>
  <w:style w:type="paragraph" w:customStyle="1" w:styleId="CharCharCharCharCharChar1Char1">
    <w:name w:val="Char Char Char Char Char Char1 Char1"/>
    <w:basedOn w:val="a0"/>
    <w:rsid w:val="00F94E50"/>
    <w:pPr>
      <w:widowControl/>
      <w:spacing w:line="500" w:lineRule="exact"/>
      <w:ind w:firstLineChars="200" w:firstLine="200"/>
      <w:jc w:val="left"/>
    </w:pPr>
    <w:rPr>
      <w:rFonts w:ascii="宋体" w:hAnsi="宋体"/>
      <w:sz w:val="28"/>
      <w:szCs w:val="28"/>
    </w:rPr>
  </w:style>
  <w:style w:type="paragraph" w:customStyle="1" w:styleId="113">
    <w:name w:val="正文11"/>
    <w:basedOn w:val="a0"/>
    <w:rsid w:val="00F94E50"/>
    <w:pPr>
      <w:widowControl/>
      <w:adjustRightInd w:val="0"/>
      <w:snapToGrid w:val="0"/>
      <w:spacing w:line="360" w:lineRule="auto"/>
      <w:ind w:firstLineChars="200" w:firstLine="200"/>
      <w:jc w:val="left"/>
    </w:pPr>
    <w:rPr>
      <w:rFonts w:ascii="宋体"/>
      <w:kern w:val="28"/>
      <w:sz w:val="28"/>
      <w:szCs w:val="28"/>
    </w:rPr>
  </w:style>
  <w:style w:type="paragraph" w:customStyle="1" w:styleId="1ff0">
    <w:name w:val="表标题1"/>
    <w:basedOn w:val="a0"/>
    <w:rsid w:val="00F94E50"/>
    <w:pPr>
      <w:keepNext/>
      <w:widowControl/>
      <w:adjustRightInd w:val="0"/>
      <w:spacing w:before="60" w:after="60" w:line="397" w:lineRule="atLeast"/>
      <w:jc w:val="center"/>
    </w:pPr>
    <w:rPr>
      <w:b/>
      <w:kern w:val="0"/>
      <w:sz w:val="24"/>
    </w:rPr>
  </w:style>
  <w:style w:type="paragraph" w:customStyle="1" w:styleId="Char210">
    <w:name w:val="Char21"/>
    <w:basedOn w:val="a0"/>
    <w:rsid w:val="00F94E50"/>
    <w:pPr>
      <w:widowControl/>
      <w:spacing w:beforeLines="50"/>
      <w:jc w:val="center"/>
    </w:pPr>
    <w:rPr>
      <w:rFonts w:ascii="黑体" w:eastAsia="黑体"/>
      <w:spacing w:val="6"/>
      <w:sz w:val="24"/>
      <w:szCs w:val="28"/>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rsid w:val="00F94E50"/>
    <w:pPr>
      <w:widowControl/>
      <w:tabs>
        <w:tab w:val="left" w:pos="360"/>
      </w:tabs>
      <w:snapToGrid w:val="0"/>
      <w:spacing w:line="360" w:lineRule="auto"/>
      <w:ind w:left="360" w:hanging="360"/>
      <w:jc w:val="left"/>
    </w:pPr>
    <w:rPr>
      <w:rFonts w:ascii="宋体" w:hAnsi="宋体" w:cs="宋体"/>
      <w:sz w:val="24"/>
    </w:rPr>
  </w:style>
  <w:style w:type="paragraph" w:customStyle="1" w:styleId="CharChar181">
    <w:name w:val="Char Char181"/>
    <w:basedOn w:val="a0"/>
    <w:rsid w:val="00F94E50"/>
    <w:pPr>
      <w:widowControl/>
      <w:spacing w:line="360" w:lineRule="auto"/>
      <w:ind w:firstLineChars="200" w:firstLine="200"/>
      <w:jc w:val="left"/>
    </w:pPr>
    <w:rPr>
      <w:rFonts w:ascii="宋体" w:hAnsi="宋体" w:cs="宋体"/>
      <w:sz w:val="24"/>
    </w:rPr>
  </w:style>
  <w:style w:type="paragraph" w:customStyle="1" w:styleId="CharChar2CharCharCharChar">
    <w:name w:val="Char Char2 Char Char Char Char"/>
    <w:basedOn w:val="a0"/>
    <w:rsid w:val="00F94E50"/>
    <w:pPr>
      <w:widowControl/>
      <w:jc w:val="left"/>
    </w:pPr>
  </w:style>
  <w:style w:type="paragraph" w:customStyle="1" w:styleId="CharCharChar1Char">
    <w:name w:val="Char Char Char1 Char"/>
    <w:basedOn w:val="a0"/>
    <w:rsid w:val="00F94E50"/>
    <w:pPr>
      <w:widowControl/>
      <w:spacing w:line="360" w:lineRule="auto"/>
      <w:ind w:firstLineChars="200" w:firstLine="200"/>
      <w:jc w:val="left"/>
    </w:pPr>
    <w:rPr>
      <w:rFonts w:ascii="宋体" w:eastAsia="仿宋_GB2312" w:hAnsi="宋体" w:cs="宋体"/>
      <w:sz w:val="28"/>
      <w:szCs w:val="28"/>
    </w:rPr>
  </w:style>
  <w:style w:type="paragraph" w:customStyle="1" w:styleId="CharCharCharCharCharCharCharCharChar1CharCharChar1CharCharCharCharCharChar">
    <w:name w:val="Char Char Char Char Char Char Char Char Char1 Char Char Char1 Char Char Char Char Char Char"/>
    <w:basedOn w:val="a0"/>
    <w:rsid w:val="00F94E50"/>
    <w:pPr>
      <w:widowControl/>
      <w:spacing w:line="360" w:lineRule="auto"/>
      <w:ind w:firstLineChars="200" w:firstLine="200"/>
      <w:jc w:val="left"/>
    </w:pPr>
    <w:rPr>
      <w:rFonts w:ascii="宋体" w:hAnsi="宋体" w:cs="宋体"/>
      <w:sz w:val="24"/>
    </w:rPr>
  </w:style>
  <w:style w:type="paragraph" w:customStyle="1" w:styleId="5d">
    <w:name w:val="5号"/>
    <w:basedOn w:val="a0"/>
    <w:rsid w:val="00F94E50"/>
    <w:pPr>
      <w:widowControl/>
      <w:snapToGrid w:val="0"/>
      <w:spacing w:beforeLines="15" w:afterLines="15" w:line="320" w:lineRule="atLeast"/>
      <w:jc w:val="left"/>
    </w:pPr>
    <w:rPr>
      <w:rFonts w:cs="宋体"/>
    </w:rPr>
  </w:style>
  <w:style w:type="paragraph" w:customStyle="1" w:styleId="aff00">
    <w:name w:val="aff0"/>
    <w:basedOn w:val="a0"/>
    <w:rsid w:val="00F94E50"/>
    <w:pPr>
      <w:widowControl/>
      <w:spacing w:before="100" w:beforeAutospacing="1" w:after="100" w:afterAutospacing="1"/>
      <w:jc w:val="left"/>
    </w:pPr>
    <w:rPr>
      <w:rFonts w:ascii="宋体" w:hAnsi="宋体" w:cs="宋体"/>
      <w:kern w:val="0"/>
      <w:sz w:val="24"/>
    </w:rPr>
  </w:style>
  <w:style w:type="paragraph" w:customStyle="1" w:styleId="lw">
    <w:name w:val="lw正文"/>
    <w:basedOn w:val="a0"/>
    <w:rsid w:val="00F94E50"/>
    <w:pPr>
      <w:widowControl/>
      <w:autoSpaceDE w:val="0"/>
      <w:autoSpaceDN w:val="0"/>
      <w:adjustRightInd w:val="0"/>
      <w:spacing w:line="360" w:lineRule="auto"/>
      <w:ind w:firstLine="420"/>
      <w:jc w:val="left"/>
    </w:pPr>
    <w:rPr>
      <w:kern w:val="0"/>
      <w:sz w:val="24"/>
    </w:rPr>
  </w:style>
  <w:style w:type="paragraph" w:customStyle="1" w:styleId="215">
    <w:name w:val="样式 首行缩进:  2 字符1"/>
    <w:basedOn w:val="a0"/>
    <w:rsid w:val="00F94E50"/>
    <w:pPr>
      <w:widowControl/>
      <w:spacing w:line="460" w:lineRule="exact"/>
      <w:ind w:firstLineChars="200" w:firstLine="200"/>
      <w:jc w:val="left"/>
    </w:pPr>
    <w:rPr>
      <w:rFonts w:eastAsia="仿宋_GB2312"/>
      <w:sz w:val="28"/>
    </w:rPr>
  </w:style>
  <w:style w:type="paragraph" w:customStyle="1" w:styleId="afffffffffffff">
    <w:name w:val="图表—内容"/>
    <w:basedOn w:val="a0"/>
    <w:rsid w:val="00F94E50"/>
    <w:pPr>
      <w:widowControl/>
      <w:adjustRightInd w:val="0"/>
      <w:snapToGrid w:val="0"/>
      <w:spacing w:line="240" w:lineRule="atLeast"/>
      <w:jc w:val="center"/>
    </w:pPr>
    <w:rPr>
      <w:rFonts w:hAnsi="宋体"/>
      <w:szCs w:val="21"/>
    </w:rPr>
  </w:style>
  <w:style w:type="paragraph" w:customStyle="1" w:styleId="002">
    <w:name w:val="00 正文"/>
    <w:rsid w:val="00F94E50"/>
    <w:pPr>
      <w:adjustRightInd w:val="0"/>
      <w:snapToGrid w:val="0"/>
      <w:spacing w:line="360" w:lineRule="auto"/>
      <w:ind w:firstLineChars="200" w:firstLine="472"/>
      <w:jc w:val="both"/>
    </w:pPr>
    <w:rPr>
      <w:color w:val="000000"/>
      <w:spacing w:val="-2"/>
      <w:kern w:val="2"/>
      <w:sz w:val="24"/>
      <w:szCs w:val="24"/>
    </w:rPr>
  </w:style>
  <w:style w:type="paragraph" w:customStyle="1" w:styleId="afffffffffffff0">
    <w:name w:val="签署页"/>
    <w:basedOn w:val="af4"/>
    <w:rsid w:val="00F94E50"/>
    <w:pPr>
      <w:widowControl/>
      <w:adjustRightInd w:val="0"/>
      <w:snapToGrid w:val="0"/>
      <w:jc w:val="center"/>
    </w:pPr>
    <w:rPr>
      <w:rFonts w:hAnsi="Times New Roman" w:cs="Times New Roman"/>
      <w:bCs/>
      <w:spacing w:val="10"/>
      <w:kern w:val="0"/>
    </w:rPr>
  </w:style>
  <w:style w:type="paragraph" w:customStyle="1" w:styleId="114">
    <w:name w:val="日期11"/>
    <w:basedOn w:val="a0"/>
    <w:next w:val="a0"/>
    <w:rsid w:val="00F94E50"/>
    <w:pPr>
      <w:widowControl/>
      <w:adjustRightInd w:val="0"/>
      <w:spacing w:line="360" w:lineRule="atLeast"/>
      <w:jc w:val="left"/>
    </w:pPr>
    <w:rPr>
      <w:rFonts w:ascii="宋体" w:hAnsi="宋体" w:cs="宋体"/>
      <w:kern w:val="0"/>
      <w:sz w:val="24"/>
    </w:rPr>
  </w:style>
  <w:style w:type="paragraph" w:customStyle="1" w:styleId="afffffffffffff1">
    <w:name w:val="封面环评"/>
    <w:basedOn w:val="a0"/>
    <w:rsid w:val="00F94E50"/>
    <w:pPr>
      <w:widowControl/>
      <w:adjustRightInd w:val="0"/>
      <w:snapToGrid w:val="0"/>
      <w:spacing w:line="360" w:lineRule="auto"/>
      <w:jc w:val="center"/>
    </w:pPr>
    <w:rPr>
      <w:b/>
      <w:bCs/>
      <w:kern w:val="0"/>
      <w:sz w:val="48"/>
    </w:rPr>
  </w:style>
  <w:style w:type="paragraph" w:customStyle="1" w:styleId="afffffffffffff2">
    <w:name w:val="封面单位"/>
    <w:basedOn w:val="a0"/>
    <w:rsid w:val="00F94E50"/>
    <w:pPr>
      <w:widowControl/>
      <w:adjustRightInd w:val="0"/>
      <w:snapToGrid w:val="0"/>
      <w:spacing w:line="360" w:lineRule="auto"/>
      <w:jc w:val="center"/>
    </w:pPr>
    <w:rPr>
      <w:rFonts w:ascii="宋体" w:hAnsi="宋体" w:cs="宋体"/>
      <w:b/>
      <w:bCs/>
      <w:kern w:val="0"/>
      <w:sz w:val="36"/>
    </w:rPr>
  </w:style>
  <w:style w:type="paragraph" w:customStyle="1" w:styleId="afffffffffffff3">
    <w:name w:val="表格文字居中"/>
    <w:basedOn w:val="a0"/>
    <w:next w:val="a0"/>
    <w:rsid w:val="00F94E50"/>
    <w:pPr>
      <w:widowControl/>
      <w:adjustRightInd w:val="0"/>
      <w:spacing w:before="20" w:after="20" w:line="280" w:lineRule="exact"/>
      <w:jc w:val="center"/>
    </w:pPr>
    <w:rPr>
      <w:rFonts w:ascii="宋体" w:hAnsi="宋体" w:cs="宋体"/>
      <w:color w:val="000000"/>
      <w:kern w:val="0"/>
      <w:szCs w:val="21"/>
    </w:rPr>
  </w:style>
  <w:style w:type="paragraph" w:customStyle="1" w:styleId="2ff2">
    <w:name w:val="首行缩进2字符"/>
    <w:basedOn w:val="a0"/>
    <w:rsid w:val="00F94E50"/>
    <w:pPr>
      <w:widowControl/>
      <w:spacing w:line="460" w:lineRule="exact"/>
      <w:ind w:firstLine="200"/>
      <w:jc w:val="left"/>
    </w:pPr>
    <w:rPr>
      <w:sz w:val="28"/>
    </w:rPr>
  </w:style>
  <w:style w:type="paragraph" w:customStyle="1" w:styleId="afffffffffffff4">
    <w:name w:val="公众调查表"/>
    <w:basedOn w:val="a0"/>
    <w:rsid w:val="00F94E50"/>
    <w:pPr>
      <w:widowControl/>
      <w:adjustRightInd w:val="0"/>
      <w:snapToGrid w:val="0"/>
      <w:spacing w:line="360" w:lineRule="auto"/>
      <w:ind w:firstLineChars="200" w:firstLine="620"/>
      <w:jc w:val="left"/>
    </w:pPr>
    <w:rPr>
      <w:rFonts w:ascii="宋体" w:hAnsi="宋体" w:cs="宋体"/>
      <w:kern w:val="0"/>
      <w:sz w:val="24"/>
      <w:szCs w:val="21"/>
    </w:rPr>
  </w:style>
  <w:style w:type="paragraph" w:customStyle="1" w:styleId="1ff1">
    <w:name w:val="注释1"/>
    <w:basedOn w:val="a0"/>
    <w:rsid w:val="00F94E50"/>
    <w:pPr>
      <w:widowControl/>
      <w:spacing w:line="460" w:lineRule="exact"/>
      <w:jc w:val="left"/>
    </w:pPr>
    <w:rPr>
      <w:sz w:val="28"/>
    </w:rPr>
  </w:style>
  <w:style w:type="paragraph" w:customStyle="1" w:styleId="003">
    <w:name w:val="样式 周表目录 + 段前: 0 磅 段后: 0 周表目录"/>
    <w:basedOn w:val="a0"/>
    <w:rsid w:val="00F94E50"/>
    <w:pPr>
      <w:keepNext/>
      <w:widowControl/>
      <w:adjustRightInd w:val="0"/>
      <w:snapToGrid w:val="0"/>
      <w:spacing w:line="300" w:lineRule="auto"/>
      <w:jc w:val="center"/>
    </w:pPr>
    <w:rPr>
      <w:rFonts w:ascii="宋体" w:hAnsi="宋体" w:cs="宋体"/>
      <w:b/>
      <w:bCs/>
      <w:spacing w:val="6"/>
      <w:kern w:val="0"/>
    </w:rPr>
  </w:style>
  <w:style w:type="paragraph" w:customStyle="1" w:styleId="af10">
    <w:name w:val="af1"/>
    <w:basedOn w:val="a0"/>
    <w:rsid w:val="00F94E50"/>
    <w:pPr>
      <w:widowControl/>
      <w:spacing w:before="100" w:beforeAutospacing="1" w:after="100" w:afterAutospacing="1"/>
      <w:jc w:val="left"/>
    </w:pPr>
    <w:rPr>
      <w:rFonts w:ascii="宋体" w:hAnsi="宋体" w:cs="宋体"/>
      <w:kern w:val="0"/>
      <w:sz w:val="24"/>
    </w:rPr>
  </w:style>
  <w:style w:type="paragraph" w:customStyle="1" w:styleId="cs10additiveDefaultPa">
    <w:name w:val="cs10 additive Default Pa"/>
    <w:rsid w:val="00F94E50"/>
    <w:pPr>
      <w:widowControl w:val="0"/>
      <w:autoSpaceDE w:val="0"/>
      <w:autoSpaceDN w:val="0"/>
      <w:adjustRightInd w:val="0"/>
    </w:pPr>
    <w:rPr>
      <w:kern w:val="2"/>
      <w:sz w:val="24"/>
      <w:szCs w:val="24"/>
    </w:rPr>
  </w:style>
  <w:style w:type="paragraph" w:customStyle="1" w:styleId="afffffffffffff5">
    <w:name w:val="标题二"/>
    <w:basedOn w:val="2"/>
    <w:rsid w:val="00F94E50"/>
    <w:pPr>
      <w:widowControl/>
      <w:snapToGrid w:val="0"/>
      <w:spacing w:line="360" w:lineRule="auto"/>
      <w:ind w:leftChars="200" w:left="200"/>
      <w:jc w:val="left"/>
    </w:pPr>
    <w:rPr>
      <w:rFonts w:ascii="Times New Roman" w:eastAsia="宋体" w:hAnsi="Times New Roman"/>
      <w:b w:val="0"/>
      <w:bCs w:val="0"/>
      <w:color w:val="000000"/>
      <w:sz w:val="28"/>
    </w:rPr>
  </w:style>
  <w:style w:type="paragraph" w:customStyle="1" w:styleId="afffffffffffff6">
    <w:name w:val="基准页脚样式"/>
    <w:basedOn w:val="a0"/>
    <w:rsid w:val="00F94E50"/>
    <w:pPr>
      <w:keepLines/>
      <w:widowControl/>
      <w:tabs>
        <w:tab w:val="left" w:pos="6825"/>
      </w:tabs>
      <w:adjustRightInd w:val="0"/>
      <w:snapToGrid w:val="0"/>
      <w:spacing w:after="240" w:line="200" w:lineRule="atLeast"/>
      <w:ind w:firstLineChars="200" w:firstLine="560"/>
      <w:jc w:val="left"/>
    </w:pPr>
    <w:rPr>
      <w:rFonts w:ascii="Garamond" w:hAnsi="Garamond"/>
      <w:kern w:val="0"/>
      <w:sz w:val="18"/>
      <w:szCs w:val="18"/>
      <w:lang w:val="zh-CN"/>
    </w:rPr>
  </w:style>
  <w:style w:type="paragraph" w:customStyle="1" w:styleId="1ff2">
    <w:name w:val="图标题1"/>
    <w:basedOn w:val="a0"/>
    <w:rsid w:val="00F94E50"/>
    <w:pPr>
      <w:widowControl/>
      <w:adjustRightInd w:val="0"/>
      <w:snapToGrid w:val="0"/>
      <w:spacing w:line="0" w:lineRule="atLeast"/>
      <w:jc w:val="center"/>
    </w:pPr>
    <w:rPr>
      <w:kern w:val="0"/>
    </w:rPr>
  </w:style>
  <w:style w:type="paragraph" w:customStyle="1" w:styleId="afffffffffffff7">
    <w:name w:val="标题一"/>
    <w:basedOn w:val="1"/>
    <w:rsid w:val="00F94E50"/>
    <w:pPr>
      <w:keepLines/>
      <w:widowControl/>
      <w:snapToGrid w:val="0"/>
      <w:spacing w:before="340" w:after="330" w:line="360" w:lineRule="auto"/>
      <w:jc w:val="left"/>
    </w:pPr>
    <w:rPr>
      <w:b w:val="0"/>
      <w:kern w:val="28"/>
      <w:sz w:val="30"/>
      <w:szCs w:val="32"/>
    </w:rPr>
  </w:style>
  <w:style w:type="paragraph" w:customStyle="1" w:styleId="afffffffffffff8">
    <w:name w:val="封面标准文稿类别"/>
    <w:rsid w:val="00F94E50"/>
    <w:pPr>
      <w:spacing w:before="440" w:line="400" w:lineRule="exact"/>
      <w:jc w:val="center"/>
    </w:pPr>
    <w:rPr>
      <w:rFonts w:ascii="宋体"/>
      <w:kern w:val="2"/>
      <w:sz w:val="24"/>
      <w:szCs w:val="24"/>
    </w:rPr>
  </w:style>
  <w:style w:type="paragraph" w:customStyle="1" w:styleId="afffffffffffff9">
    <w:name w:val="标题三"/>
    <w:basedOn w:val="3"/>
    <w:rsid w:val="00F94E50"/>
    <w:pPr>
      <w:widowControl/>
      <w:adjustRightInd w:val="0"/>
      <w:snapToGrid w:val="0"/>
      <w:spacing w:afterLines="50" w:line="240" w:lineRule="auto"/>
      <w:ind w:leftChars="400" w:left="400"/>
      <w:jc w:val="left"/>
    </w:pPr>
    <w:rPr>
      <w:rFonts w:eastAsia="黑体"/>
      <w:b w:val="0"/>
      <w:bCs w:val="0"/>
      <w:color w:val="000000"/>
      <w:sz w:val="28"/>
    </w:rPr>
  </w:style>
  <w:style w:type="paragraph" w:customStyle="1" w:styleId="150">
    <w:name w:val="样式 四号 居中 行距: 1.5 倍行距"/>
    <w:basedOn w:val="a0"/>
    <w:rsid w:val="00F94E50"/>
    <w:pPr>
      <w:widowControl/>
      <w:spacing w:line="360" w:lineRule="auto"/>
      <w:jc w:val="center"/>
    </w:pPr>
    <w:rPr>
      <w:sz w:val="24"/>
    </w:rPr>
  </w:style>
  <w:style w:type="paragraph" w:customStyle="1" w:styleId="afffffffffffffa">
    <w:name w:val="主要正文"/>
    <w:basedOn w:val="a0"/>
    <w:rsid w:val="00F94E50"/>
    <w:pPr>
      <w:widowControl/>
      <w:tabs>
        <w:tab w:val="left" w:pos="675"/>
      </w:tabs>
      <w:spacing w:line="360" w:lineRule="auto"/>
      <w:ind w:firstLineChars="200" w:firstLine="560"/>
      <w:jc w:val="left"/>
    </w:pPr>
    <w:rPr>
      <w:sz w:val="28"/>
      <w:szCs w:val="28"/>
    </w:rPr>
  </w:style>
  <w:style w:type="paragraph" w:customStyle="1" w:styleId="CharChar1CharCharCharCharCharCharChar">
    <w:name w:val="Char Char1 Char Char Char Char Char Char Char"/>
    <w:basedOn w:val="a0"/>
    <w:rsid w:val="00F94E50"/>
    <w:pPr>
      <w:widowControl/>
      <w:spacing w:line="360" w:lineRule="auto"/>
      <w:ind w:firstLineChars="200" w:firstLine="200"/>
      <w:jc w:val="left"/>
    </w:pPr>
    <w:rPr>
      <w:rFonts w:ascii="宋体" w:hAnsi="宋体" w:cs="宋体"/>
      <w:sz w:val="24"/>
    </w:rPr>
  </w:style>
  <w:style w:type="paragraph" w:customStyle="1" w:styleId="afffffffffffffb">
    <w:name w:val="封—项目名称"/>
    <w:basedOn w:val="a0"/>
    <w:rsid w:val="00F94E50"/>
    <w:pPr>
      <w:widowControl/>
      <w:adjustRightInd w:val="0"/>
      <w:snapToGrid w:val="0"/>
      <w:spacing w:line="360" w:lineRule="auto"/>
      <w:jc w:val="center"/>
    </w:pPr>
    <w:rPr>
      <w:rFonts w:eastAsia="楷体_GB2312"/>
      <w:sz w:val="44"/>
      <w:szCs w:val="4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0"/>
    <w:rsid w:val="00F94E50"/>
    <w:pPr>
      <w:widowControl/>
      <w:spacing w:line="360" w:lineRule="auto"/>
      <w:ind w:firstLineChars="200" w:firstLine="200"/>
      <w:jc w:val="left"/>
    </w:pPr>
    <w:rPr>
      <w:rFonts w:ascii="宋体" w:hAnsi="宋体" w:cs="宋体"/>
      <w:sz w:val="24"/>
    </w:rPr>
  </w:style>
  <w:style w:type="paragraph" w:customStyle="1" w:styleId="1ff3">
    <w:name w:val="日期1"/>
    <w:basedOn w:val="a0"/>
    <w:next w:val="a0"/>
    <w:rsid w:val="00F94E50"/>
    <w:pPr>
      <w:widowControl/>
      <w:adjustRightInd w:val="0"/>
      <w:spacing w:line="360" w:lineRule="atLeast"/>
      <w:jc w:val="left"/>
    </w:pPr>
    <w:rPr>
      <w:kern w:val="0"/>
      <w:sz w:val="24"/>
    </w:rPr>
  </w:style>
  <w:style w:type="paragraph" w:customStyle="1" w:styleId="OK">
    <w:name w:val="正文OK"/>
    <w:basedOn w:val="a0"/>
    <w:rsid w:val="00F94E50"/>
    <w:pPr>
      <w:widowControl/>
      <w:spacing w:line="360" w:lineRule="auto"/>
      <w:ind w:firstLineChars="200" w:firstLine="200"/>
      <w:jc w:val="left"/>
    </w:pPr>
    <w:rPr>
      <w:kern w:val="0"/>
      <w:sz w:val="24"/>
    </w:rPr>
  </w:style>
  <w:style w:type="paragraph" w:customStyle="1" w:styleId="2ff3">
    <w:name w:val="正文缩进2字符"/>
    <w:basedOn w:val="a0"/>
    <w:rsid w:val="00F94E50"/>
    <w:pPr>
      <w:widowControl/>
      <w:spacing w:line="520" w:lineRule="exact"/>
      <w:jc w:val="left"/>
    </w:pPr>
    <w:rPr>
      <w:sz w:val="28"/>
    </w:rPr>
  </w:style>
  <w:style w:type="paragraph" w:customStyle="1" w:styleId="afffffffffffffc">
    <w:name w:val="注×："/>
    <w:rsid w:val="00F94E50"/>
    <w:pPr>
      <w:widowControl w:val="0"/>
      <w:tabs>
        <w:tab w:val="left" w:pos="630"/>
        <w:tab w:val="left" w:pos="900"/>
      </w:tabs>
      <w:autoSpaceDE w:val="0"/>
      <w:autoSpaceDN w:val="0"/>
      <w:ind w:left="900" w:hanging="500"/>
      <w:jc w:val="both"/>
    </w:pPr>
    <w:rPr>
      <w:rFonts w:ascii="宋体"/>
      <w:kern w:val="2"/>
      <w:sz w:val="18"/>
      <w:szCs w:val="24"/>
    </w:rPr>
  </w:style>
  <w:style w:type="paragraph" w:customStyle="1" w:styleId="afffffffffffffd">
    <w:name w:val="三级编号"/>
    <w:basedOn w:val="a0"/>
    <w:rsid w:val="00F94E50"/>
    <w:pPr>
      <w:widowControl/>
      <w:tabs>
        <w:tab w:val="left" w:pos="1680"/>
      </w:tabs>
      <w:adjustRightInd w:val="0"/>
      <w:snapToGrid w:val="0"/>
      <w:spacing w:line="520" w:lineRule="exact"/>
      <w:ind w:leftChars="200" w:left="1680" w:hangingChars="200" w:hanging="420"/>
      <w:jc w:val="left"/>
    </w:pPr>
    <w:rPr>
      <w:kern w:val="0"/>
      <w:sz w:val="28"/>
    </w:rPr>
  </w:style>
  <w:style w:type="paragraph" w:customStyle="1" w:styleId="biaotou">
    <w:name w:val="biaotou"/>
    <w:basedOn w:val="a0"/>
    <w:rsid w:val="00F94E50"/>
    <w:pPr>
      <w:widowControl/>
      <w:snapToGrid w:val="0"/>
      <w:spacing w:line="480" w:lineRule="exact"/>
      <w:jc w:val="center"/>
    </w:pPr>
    <w:rPr>
      <w:rFonts w:cs="宋体"/>
      <w:bCs/>
      <w:kern w:val="0"/>
    </w:rPr>
  </w:style>
  <w:style w:type="paragraph" w:customStyle="1" w:styleId="440">
    <w:name w:val="样式44"/>
    <w:basedOn w:val="220"/>
    <w:rsid w:val="00F94E50"/>
    <w:pPr>
      <w:tabs>
        <w:tab w:val="clear" w:pos="360"/>
        <w:tab w:val="clear" w:pos="720"/>
        <w:tab w:val="left" w:pos="945"/>
      </w:tabs>
      <w:ind w:left="945" w:hanging="420"/>
    </w:pPr>
  </w:style>
  <w:style w:type="paragraph" w:customStyle="1" w:styleId="afffffffffffffe">
    <w:name w:val="表—注"/>
    <w:basedOn w:val="a0"/>
    <w:rsid w:val="00F94E50"/>
    <w:pPr>
      <w:widowControl/>
      <w:adjustRightInd w:val="0"/>
      <w:snapToGrid w:val="0"/>
      <w:spacing w:line="360" w:lineRule="auto"/>
      <w:ind w:firstLineChars="200" w:firstLine="480"/>
      <w:jc w:val="left"/>
    </w:pPr>
    <w:rPr>
      <w:rFonts w:ascii="宋体" w:hAnsi="宋体" w:cs="宋体"/>
      <w:kern w:val="0"/>
    </w:rPr>
  </w:style>
  <w:style w:type="paragraph" w:customStyle="1" w:styleId="affffffffffffff">
    <w:name w:val="正文文字"/>
    <w:basedOn w:val="a0"/>
    <w:rsid w:val="00F94E50"/>
    <w:pPr>
      <w:widowControl/>
      <w:adjustRightInd w:val="0"/>
      <w:snapToGrid w:val="0"/>
      <w:spacing w:afterLines="50" w:line="360" w:lineRule="auto"/>
      <w:ind w:firstLine="720"/>
      <w:jc w:val="left"/>
    </w:pPr>
    <w:rPr>
      <w:rFonts w:ascii="宋体" w:hAnsi="宋体" w:cs="宋体"/>
      <w:spacing w:val="-5"/>
      <w:kern w:val="0"/>
      <w:sz w:val="32"/>
    </w:rPr>
  </w:style>
  <w:style w:type="paragraph" w:customStyle="1" w:styleId="affffffffffffff0">
    <w:name w:val="发布部门"/>
    <w:next w:val="a0"/>
    <w:rsid w:val="00F94E50"/>
    <w:pPr>
      <w:jc w:val="center"/>
    </w:pPr>
    <w:rPr>
      <w:rFonts w:ascii="宋体"/>
      <w:b/>
      <w:spacing w:val="20"/>
      <w:w w:val="135"/>
      <w:kern w:val="2"/>
      <w:sz w:val="36"/>
      <w:szCs w:val="24"/>
    </w:rPr>
  </w:style>
  <w:style w:type="paragraph" w:customStyle="1" w:styleId="affffffffffffff1">
    <w:name w:val="表中正文"/>
    <w:basedOn w:val="a0"/>
    <w:rsid w:val="00F94E50"/>
    <w:pPr>
      <w:widowControl/>
      <w:overflowPunct w:val="0"/>
      <w:autoSpaceDE w:val="0"/>
      <w:autoSpaceDN w:val="0"/>
      <w:adjustRightInd w:val="0"/>
      <w:snapToGrid w:val="0"/>
      <w:spacing w:line="300" w:lineRule="atLeast"/>
      <w:ind w:firstLineChars="200" w:firstLine="200"/>
      <w:jc w:val="left"/>
    </w:pPr>
    <w:rPr>
      <w:rFonts w:ascii="宋体" w:hAnsi="宋体" w:cs="宋体"/>
      <w:kern w:val="0"/>
      <w:sz w:val="26"/>
    </w:rPr>
  </w:style>
  <w:style w:type="paragraph" w:customStyle="1" w:styleId="affffffffffffff2">
    <w:name w:val="图"/>
    <w:basedOn w:val="a0"/>
    <w:rsid w:val="00F94E50"/>
    <w:pPr>
      <w:widowControl/>
      <w:adjustRightInd w:val="0"/>
      <w:snapToGrid w:val="0"/>
      <w:jc w:val="center"/>
    </w:pPr>
    <w:rPr>
      <w:rFonts w:ascii="宋体" w:hAnsi="宋体" w:cs="宋体"/>
      <w:color w:val="000000"/>
      <w:kern w:val="0"/>
      <w:szCs w:val="21"/>
    </w:rPr>
  </w:style>
  <w:style w:type="paragraph" w:customStyle="1" w:styleId="affffffffffffff3">
    <w:name w:val="新样式"/>
    <w:basedOn w:val="a0"/>
    <w:rsid w:val="00F94E50"/>
    <w:pPr>
      <w:widowControl/>
      <w:adjustRightInd w:val="0"/>
      <w:snapToGrid w:val="0"/>
      <w:spacing w:line="300" w:lineRule="auto"/>
      <w:ind w:firstLineChars="200" w:firstLine="480"/>
      <w:jc w:val="left"/>
    </w:pPr>
    <w:rPr>
      <w:rFonts w:ascii="宋体" w:hAnsi="宋体" w:cs="宋体"/>
      <w:kern w:val="0"/>
      <w:sz w:val="24"/>
    </w:rPr>
  </w:style>
  <w:style w:type="paragraph" w:customStyle="1" w:styleId="3e">
    <w:name w:val="正文样式3"/>
    <w:basedOn w:val="a0"/>
    <w:rsid w:val="00F94E50"/>
    <w:pPr>
      <w:keepLines/>
      <w:widowControl/>
      <w:adjustRightInd w:val="0"/>
      <w:spacing w:line="20" w:lineRule="atLeast"/>
      <w:jc w:val="center"/>
    </w:pPr>
    <w:rPr>
      <w:rFonts w:ascii="宋体" w:hAnsi="宋体" w:cs="宋体"/>
      <w:kern w:val="0"/>
      <w:sz w:val="24"/>
    </w:rPr>
  </w:style>
  <w:style w:type="paragraph" w:customStyle="1" w:styleId="T">
    <w:name w:val="T表格"/>
    <w:rsid w:val="00F94E50"/>
    <w:pPr>
      <w:jc w:val="center"/>
    </w:pPr>
    <w:rPr>
      <w:rFonts w:eastAsia="楷体_GB2312"/>
      <w:color w:val="000000"/>
      <w:kern w:val="2"/>
      <w:sz w:val="21"/>
      <w:szCs w:val="24"/>
    </w:rPr>
  </w:style>
  <w:style w:type="paragraph" w:customStyle="1" w:styleId="2ff4">
    <w:name w:val="样式 左侧:  2 字符"/>
    <w:basedOn w:val="a0"/>
    <w:rsid w:val="00F94E50"/>
    <w:pPr>
      <w:widowControl/>
      <w:spacing w:line="360" w:lineRule="auto"/>
      <w:ind w:leftChars="-16" w:left="-16" w:rightChars="-7" w:right="-20" w:firstLineChars="205" w:firstLine="574"/>
      <w:jc w:val="center"/>
    </w:pPr>
    <w:rPr>
      <w:rFonts w:ascii="宋体" w:eastAsia="仿宋_GB2312" w:hAnsi="宋体" w:cs="宋体"/>
      <w:kern w:val="0"/>
      <w:sz w:val="28"/>
      <w:szCs w:val="28"/>
    </w:rPr>
  </w:style>
  <w:style w:type="paragraph" w:customStyle="1" w:styleId="1ff4">
    <w:name w:val="表格标题1"/>
    <w:basedOn w:val="a0"/>
    <w:rsid w:val="00F94E50"/>
    <w:pPr>
      <w:widowControl/>
      <w:spacing w:line="360" w:lineRule="auto"/>
      <w:ind w:firstLine="437"/>
      <w:jc w:val="center"/>
    </w:pPr>
    <w:rPr>
      <w:rFonts w:ascii="宋体" w:hAnsi="宋体" w:cs="宋体"/>
      <w:b/>
      <w:kern w:val="0"/>
      <w:sz w:val="32"/>
      <w:szCs w:val="32"/>
    </w:rPr>
  </w:style>
  <w:style w:type="paragraph" w:customStyle="1" w:styleId="2ff5">
    <w:name w:val="样式 小四 首行缩进:  2 字符"/>
    <w:basedOn w:val="a0"/>
    <w:rsid w:val="00F94E50"/>
    <w:pPr>
      <w:widowControl/>
      <w:spacing w:line="360" w:lineRule="auto"/>
      <w:ind w:firstLineChars="200" w:firstLine="200"/>
      <w:jc w:val="left"/>
    </w:pPr>
    <w:rPr>
      <w:rFonts w:ascii="宋体" w:hAnsi="宋体" w:cs="宋体"/>
      <w:kern w:val="0"/>
      <w:sz w:val="28"/>
      <w:szCs w:val="28"/>
    </w:rPr>
  </w:style>
  <w:style w:type="paragraph" w:customStyle="1" w:styleId="12233">
    <w:name w:val="样式 正文文本缩进 + (西文) 宋体 (中文) 宋体 小四 行距: 多倍行距 1.2 字行 首行缩进:  2.33 字符"/>
    <w:basedOn w:val="af1"/>
    <w:rsid w:val="00F94E50"/>
    <w:pPr>
      <w:widowControl/>
      <w:spacing w:line="360" w:lineRule="auto"/>
      <w:ind w:left="0" w:firstLineChars="233" w:firstLine="233"/>
      <w:jc w:val="left"/>
    </w:pPr>
    <w:rPr>
      <w:rFonts w:hAnsi="宋体" w:cs="宋体"/>
      <w:spacing w:val="0"/>
      <w:kern w:val="0"/>
      <w:sz w:val="24"/>
    </w:rPr>
  </w:style>
  <w:style w:type="paragraph" w:customStyle="1" w:styleId="2ff6">
    <w:name w:val="样式 目录 2 +"/>
    <w:basedOn w:val="24"/>
    <w:rsid w:val="00F94E50"/>
    <w:pPr>
      <w:widowControl/>
      <w:tabs>
        <w:tab w:val="clear" w:pos="9061"/>
        <w:tab w:val="left" w:pos="567"/>
        <w:tab w:val="right" w:leader="dot" w:pos="8296"/>
      </w:tabs>
      <w:ind w:left="280" w:firstLineChars="200" w:firstLine="200"/>
    </w:pPr>
    <w:rPr>
      <w:rFonts w:ascii="宋体" w:cs="宋体"/>
      <w:b w:val="0"/>
      <w:kern w:val="0"/>
      <w:sz w:val="28"/>
      <w:szCs w:val="28"/>
    </w:rPr>
  </w:style>
  <w:style w:type="paragraph" w:customStyle="1" w:styleId="225">
    <w:name w:val="样式 样式 目录 2 + + 首行缩进:  2 字符"/>
    <w:basedOn w:val="2ff6"/>
    <w:rsid w:val="00F94E50"/>
    <w:rPr>
      <w:szCs w:val="20"/>
    </w:rPr>
  </w:style>
  <w:style w:type="paragraph" w:customStyle="1" w:styleId="CharCharChar1CharCharCharChar">
    <w:name w:val="Char Char Char1 Char Char Char Char"/>
    <w:basedOn w:val="a0"/>
    <w:rsid w:val="00F94E50"/>
    <w:pPr>
      <w:widowControl/>
      <w:spacing w:line="360" w:lineRule="auto"/>
      <w:ind w:firstLineChars="200" w:firstLine="200"/>
      <w:jc w:val="left"/>
    </w:pPr>
    <w:rPr>
      <w:rFonts w:ascii="宋体" w:hAnsi="宋体" w:cs="宋体"/>
      <w:kern w:val="0"/>
      <w:sz w:val="24"/>
    </w:rPr>
  </w:style>
  <w:style w:type="paragraph" w:customStyle="1" w:styleId="GK">
    <w:name w:val="GK三级段落样式三"/>
    <w:basedOn w:val="a0"/>
    <w:rsid w:val="00F94E50"/>
    <w:pPr>
      <w:widowControl/>
      <w:adjustRightInd w:val="0"/>
      <w:snapToGrid w:val="0"/>
      <w:spacing w:line="360" w:lineRule="auto"/>
      <w:jc w:val="left"/>
    </w:pPr>
    <w:rPr>
      <w:rFonts w:ascii="宋体" w:hAnsi="宋体" w:cs="宋体"/>
      <w:b/>
      <w:kern w:val="0"/>
      <w:sz w:val="28"/>
    </w:rPr>
  </w:style>
  <w:style w:type="paragraph" w:customStyle="1" w:styleId="GK0">
    <w:name w:val="GK二级格式二"/>
    <w:basedOn w:val="a0"/>
    <w:rsid w:val="00F94E50"/>
    <w:pPr>
      <w:widowControl/>
      <w:adjustRightInd w:val="0"/>
      <w:snapToGrid w:val="0"/>
      <w:spacing w:beforeLines="100" w:line="360" w:lineRule="auto"/>
      <w:jc w:val="left"/>
      <w:outlineLvl w:val="0"/>
    </w:pPr>
    <w:rPr>
      <w:rFonts w:ascii="宋体" w:hAnsi="宋体" w:cs="宋体"/>
      <w:b/>
      <w:bCs/>
      <w:kern w:val="0"/>
      <w:sz w:val="30"/>
      <w:szCs w:val="30"/>
    </w:rPr>
  </w:style>
  <w:style w:type="paragraph" w:customStyle="1" w:styleId="affffffffffffff4">
    <w:name w:val="生物名（表格）"/>
    <w:basedOn w:val="a0"/>
    <w:rsid w:val="00F94E50"/>
    <w:pPr>
      <w:widowControl/>
      <w:adjustRightInd w:val="0"/>
      <w:snapToGrid w:val="0"/>
      <w:ind w:left="97" w:right="-85" w:hangingChars="46" w:hanging="97"/>
      <w:jc w:val="center"/>
    </w:pPr>
    <w:rPr>
      <w:rFonts w:ascii="宋体" w:hAnsi="宋体" w:cs="宋体"/>
      <w:bCs/>
      <w:i/>
      <w:color w:val="339966"/>
      <w:spacing w:val="10"/>
      <w:kern w:val="0"/>
      <w:szCs w:val="21"/>
    </w:rPr>
  </w:style>
  <w:style w:type="paragraph" w:customStyle="1" w:styleId="TabC">
    <w:name w:val="TabC"/>
    <w:basedOn w:val="a0"/>
    <w:rsid w:val="00F94E50"/>
    <w:pPr>
      <w:keepLines/>
      <w:widowControl/>
      <w:spacing w:before="120" w:after="120"/>
      <w:jc w:val="center"/>
    </w:pPr>
    <w:rPr>
      <w:rFonts w:ascii="Arial" w:hAnsi="Arial"/>
      <w:kern w:val="0"/>
      <w:sz w:val="24"/>
      <w:lang w:val="fr-FR" w:eastAsia="fr-FR"/>
    </w:rPr>
  </w:style>
  <w:style w:type="paragraph" w:customStyle="1" w:styleId="TimesNewRoman1">
    <w:name w:val="样式 普通文字 + Times New Roman 小四 两端对齐1"/>
    <w:basedOn w:val="af4"/>
    <w:rsid w:val="00F94E50"/>
    <w:pPr>
      <w:widowControl/>
      <w:snapToGrid w:val="0"/>
      <w:spacing w:line="600" w:lineRule="atLeast"/>
      <w:ind w:firstLineChars="202" w:firstLine="566"/>
    </w:pPr>
    <w:rPr>
      <w:rFonts w:ascii="Times New Roman" w:hAnsi="Times New Roman" w:cs="Times New Roman"/>
      <w:sz w:val="28"/>
      <w:szCs w:val="20"/>
    </w:rPr>
  </w:style>
  <w:style w:type="paragraph" w:customStyle="1" w:styleId="affffffffffffff5">
    <w:name w:val="前言、引言标题"/>
    <w:next w:val="a0"/>
    <w:rsid w:val="00F94E50"/>
    <w:pPr>
      <w:shd w:val="clear" w:color="auto" w:fill="FFFFFF"/>
      <w:spacing w:before="640" w:after="560"/>
      <w:jc w:val="center"/>
      <w:outlineLvl w:val="0"/>
    </w:pPr>
    <w:rPr>
      <w:rFonts w:ascii="黑体" w:eastAsia="黑体"/>
      <w:kern w:val="2"/>
      <w:sz w:val="32"/>
      <w:szCs w:val="24"/>
    </w:rPr>
  </w:style>
  <w:style w:type="paragraph" w:customStyle="1" w:styleId="affffffffffffff6">
    <w:name w:val="一级条标题"/>
    <w:basedOn w:val="1"/>
    <w:next w:val="affffa"/>
    <w:rsid w:val="00F94E50"/>
    <w:pPr>
      <w:keepNext w:val="0"/>
      <w:widowControl/>
      <w:tabs>
        <w:tab w:val="left" w:pos="1200"/>
      </w:tabs>
      <w:ind w:left="1200" w:hanging="360"/>
      <w:jc w:val="left"/>
      <w:outlineLvl w:val="2"/>
    </w:pPr>
    <w:rPr>
      <w:rFonts w:ascii="黑体" w:eastAsia="黑体"/>
      <w:b w:val="0"/>
      <w:kern w:val="0"/>
      <w:sz w:val="21"/>
    </w:rPr>
  </w:style>
  <w:style w:type="paragraph" w:customStyle="1" w:styleId="20251">
    <w:name w:val="样式 表格编号 + 首行缩进:  2 字符 段前: 0.25 行 段后: 1 行"/>
    <w:basedOn w:val="a0"/>
    <w:rsid w:val="00F94E50"/>
    <w:pPr>
      <w:widowControl/>
      <w:spacing w:beforeLines="25" w:afterLines="25"/>
      <w:ind w:firstLineChars="200" w:firstLine="200"/>
      <w:jc w:val="left"/>
    </w:pPr>
  </w:style>
  <w:style w:type="paragraph" w:customStyle="1" w:styleId="afff40">
    <w:name w:val="afff4"/>
    <w:basedOn w:val="a0"/>
    <w:rsid w:val="00F94E50"/>
    <w:pPr>
      <w:widowControl/>
      <w:spacing w:before="100" w:beforeAutospacing="1" w:after="100" w:afterAutospacing="1"/>
      <w:jc w:val="left"/>
    </w:pPr>
    <w:rPr>
      <w:rFonts w:ascii="宋体" w:hAnsi="宋体" w:cs="宋体"/>
      <w:kern w:val="0"/>
      <w:sz w:val="24"/>
    </w:rPr>
  </w:style>
  <w:style w:type="paragraph" w:customStyle="1" w:styleId="a60">
    <w:name w:val="a6"/>
    <w:basedOn w:val="a0"/>
    <w:rsid w:val="00F94E50"/>
    <w:pPr>
      <w:widowControl/>
      <w:spacing w:before="100" w:beforeAutospacing="1" w:after="100" w:afterAutospacing="1"/>
      <w:jc w:val="left"/>
    </w:pPr>
    <w:rPr>
      <w:rFonts w:ascii="宋体" w:hAnsi="宋体" w:cs="宋体"/>
      <w:kern w:val="0"/>
      <w:sz w:val="24"/>
    </w:rPr>
  </w:style>
  <w:style w:type="paragraph" w:customStyle="1" w:styleId="a90">
    <w:name w:val="a9"/>
    <w:basedOn w:val="a0"/>
    <w:rsid w:val="00F94E50"/>
    <w:pPr>
      <w:widowControl/>
      <w:spacing w:before="100" w:beforeAutospacing="1" w:after="100" w:afterAutospacing="1"/>
      <w:jc w:val="left"/>
    </w:pPr>
    <w:rPr>
      <w:rFonts w:ascii="宋体" w:hAnsi="宋体" w:cs="宋体"/>
      <w:kern w:val="0"/>
      <w:sz w:val="24"/>
    </w:rPr>
  </w:style>
  <w:style w:type="paragraph" w:customStyle="1" w:styleId="afff60">
    <w:name w:val="afff6"/>
    <w:basedOn w:val="a0"/>
    <w:rsid w:val="00F94E50"/>
    <w:pPr>
      <w:widowControl/>
      <w:spacing w:before="100" w:beforeAutospacing="1" w:after="100" w:afterAutospacing="1"/>
      <w:jc w:val="left"/>
    </w:pPr>
    <w:rPr>
      <w:rFonts w:ascii="宋体" w:hAnsi="宋体" w:cs="宋体"/>
      <w:kern w:val="0"/>
      <w:sz w:val="24"/>
    </w:rPr>
  </w:style>
  <w:style w:type="paragraph" w:customStyle="1" w:styleId="affe0">
    <w:name w:val="affe"/>
    <w:basedOn w:val="a0"/>
    <w:rsid w:val="00F94E50"/>
    <w:pPr>
      <w:widowControl/>
      <w:spacing w:before="100" w:beforeAutospacing="1" w:after="100" w:afterAutospacing="1"/>
      <w:jc w:val="left"/>
    </w:pPr>
    <w:rPr>
      <w:rFonts w:ascii="宋体" w:hAnsi="宋体" w:cs="宋体"/>
      <w:kern w:val="0"/>
      <w:sz w:val="24"/>
    </w:rPr>
  </w:style>
  <w:style w:type="paragraph" w:customStyle="1" w:styleId="aff60">
    <w:name w:val="aff6"/>
    <w:basedOn w:val="a0"/>
    <w:rsid w:val="00F94E50"/>
    <w:pPr>
      <w:widowControl/>
      <w:spacing w:before="100" w:beforeAutospacing="1" w:after="100" w:afterAutospacing="1"/>
      <w:jc w:val="left"/>
    </w:pPr>
    <w:rPr>
      <w:rFonts w:ascii="宋体" w:hAnsi="宋体" w:cs="宋体"/>
      <w:kern w:val="0"/>
      <w:sz w:val="24"/>
    </w:rPr>
  </w:style>
  <w:style w:type="paragraph" w:customStyle="1" w:styleId="afff80">
    <w:name w:val="afff8"/>
    <w:basedOn w:val="a0"/>
    <w:rsid w:val="00F94E50"/>
    <w:pPr>
      <w:widowControl/>
      <w:spacing w:before="100" w:beforeAutospacing="1" w:after="100" w:afterAutospacing="1"/>
      <w:jc w:val="left"/>
    </w:pPr>
    <w:rPr>
      <w:rFonts w:ascii="宋体" w:hAnsi="宋体" w:cs="宋体"/>
      <w:kern w:val="0"/>
      <w:sz w:val="24"/>
    </w:rPr>
  </w:style>
  <w:style w:type="paragraph" w:customStyle="1" w:styleId="af70">
    <w:name w:val="af7"/>
    <w:basedOn w:val="a0"/>
    <w:rsid w:val="00F94E50"/>
    <w:pPr>
      <w:widowControl/>
      <w:spacing w:before="100" w:beforeAutospacing="1" w:after="100" w:afterAutospacing="1"/>
      <w:jc w:val="left"/>
    </w:pPr>
    <w:rPr>
      <w:rFonts w:ascii="宋体" w:hAnsi="宋体" w:cs="宋体"/>
      <w:kern w:val="0"/>
      <w:sz w:val="24"/>
    </w:rPr>
  </w:style>
  <w:style w:type="paragraph" w:customStyle="1" w:styleId="af90">
    <w:name w:val="af9"/>
    <w:basedOn w:val="a0"/>
    <w:rsid w:val="00F94E50"/>
    <w:pPr>
      <w:widowControl/>
      <w:spacing w:before="100" w:beforeAutospacing="1" w:after="100" w:afterAutospacing="1"/>
      <w:jc w:val="left"/>
    </w:pPr>
    <w:rPr>
      <w:rFonts w:ascii="宋体" w:hAnsi="宋体" w:cs="宋体"/>
      <w:kern w:val="0"/>
      <w:sz w:val="24"/>
    </w:rPr>
  </w:style>
  <w:style w:type="paragraph" w:customStyle="1" w:styleId="af80">
    <w:name w:val="af8"/>
    <w:basedOn w:val="a0"/>
    <w:rsid w:val="00F94E50"/>
    <w:pPr>
      <w:widowControl/>
      <w:spacing w:before="100" w:beforeAutospacing="1" w:after="100" w:afterAutospacing="1"/>
      <w:jc w:val="left"/>
    </w:pPr>
    <w:rPr>
      <w:rFonts w:ascii="宋体" w:hAnsi="宋体" w:cs="宋体"/>
      <w:kern w:val="0"/>
      <w:sz w:val="24"/>
    </w:rPr>
  </w:style>
  <w:style w:type="paragraph" w:customStyle="1" w:styleId="af20">
    <w:name w:val="af2"/>
    <w:basedOn w:val="a0"/>
    <w:rsid w:val="00F94E50"/>
    <w:pPr>
      <w:widowControl/>
      <w:spacing w:before="100" w:beforeAutospacing="1" w:after="100" w:afterAutospacing="1"/>
      <w:jc w:val="left"/>
    </w:pPr>
    <w:rPr>
      <w:rFonts w:ascii="宋体" w:hAnsi="宋体" w:cs="宋体"/>
      <w:kern w:val="0"/>
      <w:sz w:val="24"/>
    </w:rPr>
  </w:style>
  <w:style w:type="paragraph" w:customStyle="1" w:styleId="afb0">
    <w:name w:val="afb"/>
    <w:basedOn w:val="a0"/>
    <w:rsid w:val="00F94E50"/>
    <w:pPr>
      <w:widowControl/>
      <w:spacing w:before="100" w:beforeAutospacing="1" w:after="100" w:afterAutospacing="1"/>
      <w:jc w:val="left"/>
    </w:pPr>
    <w:rPr>
      <w:rFonts w:ascii="宋体" w:hAnsi="宋体" w:cs="宋体"/>
      <w:kern w:val="0"/>
      <w:sz w:val="24"/>
    </w:rPr>
  </w:style>
  <w:style w:type="paragraph" w:customStyle="1" w:styleId="04">
    <w:name w:val="04 小标题（仅粗体）"/>
    <w:next w:val="a0"/>
    <w:rsid w:val="00F94E50"/>
    <w:pPr>
      <w:adjustRightInd w:val="0"/>
      <w:snapToGrid w:val="0"/>
      <w:ind w:firstLineChars="228" w:firstLine="470"/>
    </w:pPr>
    <w:rPr>
      <w:rFonts w:ascii="宋体" w:hAnsi="宋体"/>
      <w:bCs/>
      <w:color w:val="000000"/>
      <w:spacing w:val="-2"/>
      <w:kern w:val="2"/>
      <w:sz w:val="24"/>
      <w:szCs w:val="28"/>
    </w:rPr>
  </w:style>
  <w:style w:type="paragraph" w:customStyle="1" w:styleId="page">
    <w:name w:val="page"/>
    <w:basedOn w:val="a0"/>
    <w:rsid w:val="00F94E50"/>
    <w:pPr>
      <w:widowControl/>
      <w:spacing w:before="100" w:beforeAutospacing="1" w:after="100" w:afterAutospacing="1" w:line="280" w:lineRule="atLeast"/>
      <w:ind w:firstLine="20"/>
      <w:jc w:val="left"/>
    </w:pPr>
    <w:rPr>
      <w:rFonts w:ascii="宋体" w:hAnsi="宋体" w:cs="宋体"/>
      <w:spacing w:val="20"/>
      <w:kern w:val="0"/>
      <w:sz w:val="18"/>
      <w:szCs w:val="18"/>
    </w:rPr>
  </w:style>
  <w:style w:type="paragraph" w:customStyle="1" w:styleId="1ff5">
    <w:name w:val="1表格"/>
    <w:basedOn w:val="a0"/>
    <w:rsid w:val="00F94E50"/>
    <w:pPr>
      <w:widowControl/>
      <w:snapToGrid w:val="0"/>
      <w:spacing w:line="160" w:lineRule="atLeast"/>
      <w:jc w:val="center"/>
    </w:pPr>
    <w:rPr>
      <w:rFonts w:eastAsia="仿宋_GB2312"/>
    </w:rPr>
  </w:style>
  <w:style w:type="paragraph" w:customStyle="1" w:styleId="1ff6">
    <w:name w:val="1说明"/>
    <w:basedOn w:val="a0"/>
    <w:rsid w:val="00F94E50"/>
    <w:pPr>
      <w:widowControl/>
      <w:snapToGrid w:val="0"/>
      <w:spacing w:line="360" w:lineRule="auto"/>
      <w:ind w:firstLine="454"/>
      <w:jc w:val="left"/>
      <w:outlineLvl w:val="4"/>
    </w:pPr>
    <w:rPr>
      <w:spacing w:val="4"/>
    </w:rPr>
  </w:style>
  <w:style w:type="paragraph" w:customStyle="1" w:styleId="affffffffffffff7">
    <w:name w:val="封—单位名称"/>
    <w:basedOn w:val="a0"/>
    <w:rsid w:val="00F94E50"/>
    <w:pPr>
      <w:widowControl/>
      <w:adjustRightInd w:val="0"/>
      <w:snapToGrid w:val="0"/>
      <w:spacing w:line="360" w:lineRule="auto"/>
      <w:ind w:firstLineChars="200" w:firstLine="200"/>
      <w:jc w:val="center"/>
    </w:pPr>
    <w:rPr>
      <w:sz w:val="32"/>
    </w:rPr>
  </w:style>
  <w:style w:type="paragraph" w:customStyle="1" w:styleId="affffffffffffff8">
    <w:name w:val="图表—注解"/>
    <w:basedOn w:val="a0"/>
    <w:rsid w:val="00F94E50"/>
    <w:pPr>
      <w:widowControl/>
      <w:snapToGrid w:val="0"/>
      <w:spacing w:beforeLines="20" w:line="280" w:lineRule="exact"/>
      <w:ind w:firstLineChars="250" w:firstLine="525"/>
      <w:jc w:val="left"/>
    </w:pPr>
    <w:rPr>
      <w:rFonts w:cs="Courier New"/>
      <w:sz w:val="18"/>
      <w:szCs w:val="18"/>
    </w:rPr>
  </w:style>
  <w:style w:type="paragraph" w:customStyle="1" w:styleId="5e">
    <w:name w:val="表内5中"/>
    <w:basedOn w:val="a0"/>
    <w:rsid w:val="00F94E50"/>
    <w:pPr>
      <w:widowControl/>
      <w:autoSpaceDE w:val="0"/>
      <w:autoSpaceDN w:val="0"/>
      <w:adjustRightInd w:val="0"/>
      <w:snapToGrid w:val="0"/>
      <w:jc w:val="center"/>
    </w:pPr>
    <w:rPr>
      <w:rFonts w:ascii="宋体" w:hAnsi="宋体"/>
      <w:color w:val="000000"/>
      <w:sz w:val="24"/>
    </w:rPr>
  </w:style>
  <w:style w:type="paragraph" w:customStyle="1" w:styleId="5f">
    <w:name w:val="表—居中5号"/>
    <w:basedOn w:val="a0"/>
    <w:rsid w:val="00F94E50"/>
    <w:pPr>
      <w:widowControl/>
      <w:jc w:val="center"/>
    </w:pPr>
    <w:rPr>
      <w:kern w:val="0"/>
    </w:rPr>
  </w:style>
  <w:style w:type="paragraph" w:customStyle="1" w:styleId="affffffffffffff9">
    <w:name w:val="表头文字"/>
    <w:basedOn w:val="a0"/>
    <w:rsid w:val="00F94E50"/>
    <w:pPr>
      <w:widowControl/>
      <w:topLinePunct/>
      <w:spacing w:before="60" w:after="60"/>
      <w:jc w:val="center"/>
    </w:pPr>
  </w:style>
  <w:style w:type="paragraph" w:customStyle="1" w:styleId="1ff7">
    <w:name w:val="封面1"/>
    <w:basedOn w:val="a0"/>
    <w:rsid w:val="00F94E50"/>
    <w:pPr>
      <w:widowControl/>
      <w:adjustRightInd w:val="0"/>
      <w:snapToGrid w:val="0"/>
      <w:spacing w:line="360" w:lineRule="auto"/>
      <w:ind w:firstLineChars="200" w:firstLine="200"/>
      <w:jc w:val="left"/>
    </w:pPr>
    <w:rPr>
      <w:rFonts w:eastAsia="华文行楷"/>
      <w:b/>
      <w:bCs/>
      <w:sz w:val="44"/>
      <w:szCs w:val="44"/>
    </w:rPr>
  </w:style>
  <w:style w:type="paragraph" w:customStyle="1" w:styleId="affffffffffffffa">
    <w:name w:val="封面报告"/>
    <w:basedOn w:val="a0"/>
    <w:rsid w:val="00F94E50"/>
    <w:pPr>
      <w:widowControl/>
      <w:adjustRightInd w:val="0"/>
      <w:snapToGrid w:val="0"/>
      <w:spacing w:line="360" w:lineRule="auto"/>
      <w:ind w:firstLineChars="200" w:firstLine="964"/>
      <w:jc w:val="center"/>
    </w:pPr>
    <w:rPr>
      <w:b/>
      <w:bCs/>
      <w:color w:val="FF0000"/>
      <w:kern w:val="0"/>
      <w:sz w:val="48"/>
      <w:szCs w:val="48"/>
    </w:rPr>
  </w:style>
  <w:style w:type="paragraph" w:customStyle="1" w:styleId="affffffffffffffb">
    <w:name w:val="前言"/>
    <w:basedOn w:val="a0"/>
    <w:rsid w:val="00F94E50"/>
    <w:pPr>
      <w:widowControl/>
      <w:adjustRightInd w:val="0"/>
      <w:snapToGrid w:val="0"/>
      <w:spacing w:line="360" w:lineRule="auto"/>
      <w:ind w:firstLineChars="200" w:firstLine="640"/>
      <w:jc w:val="center"/>
    </w:pPr>
    <w:rPr>
      <w:kern w:val="0"/>
      <w:sz w:val="32"/>
      <w:szCs w:val="32"/>
    </w:rPr>
  </w:style>
  <w:style w:type="paragraph" w:customStyle="1" w:styleId="affffffffffffffc">
    <w:name w:val="图文字"/>
    <w:basedOn w:val="a0"/>
    <w:rsid w:val="00F94E50"/>
    <w:pPr>
      <w:widowControl/>
      <w:adjustRightInd w:val="0"/>
      <w:snapToGrid w:val="0"/>
      <w:jc w:val="left"/>
    </w:pPr>
    <w:rPr>
      <w:sz w:val="24"/>
    </w:rPr>
  </w:style>
  <w:style w:type="paragraph" w:customStyle="1" w:styleId="affffffffffffffd">
    <w:name w:val="拉丁名"/>
    <w:basedOn w:val="a0"/>
    <w:rsid w:val="00F94E50"/>
    <w:pPr>
      <w:widowControl/>
      <w:tabs>
        <w:tab w:val="left" w:pos="6825"/>
      </w:tabs>
      <w:adjustRightInd w:val="0"/>
      <w:snapToGrid w:val="0"/>
      <w:jc w:val="left"/>
    </w:pPr>
    <w:rPr>
      <w:rFonts w:ascii="宋体" w:hAnsi="宋体" w:cs="宋体"/>
      <w:i/>
      <w:iCs/>
      <w:kern w:val="0"/>
      <w:szCs w:val="21"/>
    </w:rPr>
  </w:style>
  <w:style w:type="paragraph" w:customStyle="1" w:styleId="affffffffffffffe">
    <w:name w:val="生物名"/>
    <w:basedOn w:val="a0"/>
    <w:rsid w:val="00F94E50"/>
    <w:pPr>
      <w:widowControl/>
      <w:adjustRightInd w:val="0"/>
      <w:snapToGrid w:val="0"/>
      <w:jc w:val="left"/>
    </w:pPr>
    <w:rPr>
      <w:i/>
      <w:iCs/>
      <w:w w:val="94"/>
      <w:kern w:val="0"/>
      <w:szCs w:val="21"/>
    </w:rPr>
  </w:style>
  <w:style w:type="paragraph" w:customStyle="1" w:styleId="CharChar19">
    <w:name w:val="段落文字 Char Char1"/>
    <w:basedOn w:val="a0"/>
    <w:rsid w:val="00F94E50"/>
    <w:pPr>
      <w:widowControl/>
      <w:adjustRightInd w:val="0"/>
      <w:snapToGrid w:val="0"/>
      <w:spacing w:line="360" w:lineRule="auto"/>
      <w:jc w:val="left"/>
    </w:pPr>
    <w:rPr>
      <w:rFonts w:eastAsia="仿宋_GB2312"/>
      <w:kern w:val="0"/>
      <w:sz w:val="24"/>
      <w:szCs w:val="28"/>
    </w:rPr>
  </w:style>
  <w:style w:type="paragraph" w:customStyle="1" w:styleId="CharCharCharCharCharCharChar1">
    <w:name w:val="Char Char Char Char Char Char Char1"/>
    <w:basedOn w:val="a0"/>
    <w:rsid w:val="00F94E50"/>
    <w:pPr>
      <w:widowControl/>
      <w:spacing w:line="360" w:lineRule="auto"/>
      <w:ind w:firstLineChars="200" w:firstLine="200"/>
      <w:jc w:val="left"/>
    </w:pPr>
    <w:rPr>
      <w:rFonts w:ascii="宋体" w:hAnsi="宋体" w:cs="宋体"/>
      <w:sz w:val="24"/>
    </w:rPr>
  </w:style>
  <w:style w:type="paragraph" w:customStyle="1" w:styleId="afffffffffffffff">
    <w:name w:val="正文标题"/>
    <w:basedOn w:val="a0"/>
    <w:rsid w:val="00F94E50"/>
    <w:pPr>
      <w:widowControl/>
      <w:autoSpaceDE w:val="0"/>
      <w:autoSpaceDN w:val="0"/>
      <w:adjustRightInd w:val="0"/>
      <w:spacing w:before="240" w:after="240" w:line="240" w:lineRule="atLeast"/>
      <w:jc w:val="left"/>
    </w:pPr>
    <w:rPr>
      <w:rFonts w:ascii="黑体" w:eastAsia="黑体"/>
      <w:b/>
      <w:kern w:val="0"/>
      <w:sz w:val="24"/>
    </w:rPr>
  </w:style>
  <w:style w:type="paragraph" w:customStyle="1" w:styleId="-lshy">
    <w:name w:val="样式-正表lshy"/>
    <w:basedOn w:val="a0"/>
    <w:rsid w:val="00F94E50"/>
    <w:pPr>
      <w:widowControl/>
      <w:adjustRightInd w:val="0"/>
      <w:snapToGrid w:val="0"/>
      <w:spacing w:line="240" w:lineRule="atLeast"/>
      <w:jc w:val="center"/>
    </w:pPr>
    <w:rPr>
      <w:rFonts w:ascii="宋体"/>
      <w:color w:val="000000"/>
      <w:kern w:val="0"/>
    </w:rPr>
  </w:style>
  <w:style w:type="paragraph" w:customStyle="1" w:styleId="0">
    <w:name w:val="样式 正文文本缩进 + 四号 左  0 字符"/>
    <w:basedOn w:val="af1"/>
    <w:rsid w:val="00F94E50"/>
    <w:pPr>
      <w:widowControl/>
      <w:autoSpaceDE w:val="0"/>
      <w:autoSpaceDN w:val="0"/>
      <w:adjustRightInd w:val="0"/>
      <w:spacing w:line="360" w:lineRule="auto"/>
      <w:ind w:left="0" w:firstLineChars="200" w:firstLine="200"/>
      <w:jc w:val="left"/>
    </w:pPr>
    <w:rPr>
      <w:rFonts w:ascii="Calibri" w:hAnsi="Calibri" w:cs="宋体"/>
      <w:spacing w:val="0"/>
      <w:sz w:val="24"/>
    </w:rPr>
  </w:style>
  <w:style w:type="paragraph" w:customStyle="1" w:styleId="afffffffffffffff0">
    <w:name w:val="正文 + 小四"/>
    <w:basedOn w:val="a0"/>
    <w:rsid w:val="00F94E50"/>
    <w:pPr>
      <w:widowControl/>
      <w:spacing w:line="360" w:lineRule="exact"/>
      <w:jc w:val="center"/>
    </w:pPr>
    <w:rPr>
      <w:sz w:val="24"/>
    </w:rPr>
  </w:style>
  <w:style w:type="paragraph" w:customStyle="1" w:styleId="22278">
    <w:name w:val="样式 样式 标题 2 + 首行缩进:  2 字符 + 首行缩进:  2 字符 段前: 7.8 磅"/>
    <w:basedOn w:val="a0"/>
    <w:rsid w:val="00F94E50"/>
    <w:pPr>
      <w:keepNext/>
      <w:keepLines/>
      <w:widowControl/>
      <w:adjustRightInd w:val="0"/>
      <w:snapToGrid w:val="0"/>
      <w:spacing w:before="156" w:after="240"/>
      <w:jc w:val="left"/>
      <w:outlineLvl w:val="1"/>
    </w:pPr>
    <w:rPr>
      <w:rFonts w:ascii="Arial" w:hAnsi="Arial"/>
      <w:b/>
      <w:bCs/>
      <w:sz w:val="30"/>
    </w:rPr>
  </w:style>
  <w:style w:type="paragraph" w:customStyle="1" w:styleId="2-009655">
    <w:name w:val="样式 (西文) 宋体 首行缩进:  2 字符 右侧:  -0.09 厘米 段前: 6.55 磅"/>
    <w:basedOn w:val="a0"/>
    <w:rsid w:val="00F94E50"/>
    <w:pPr>
      <w:widowControl/>
      <w:adjustRightInd w:val="0"/>
      <w:snapToGrid w:val="0"/>
      <w:spacing w:line="360" w:lineRule="auto"/>
      <w:ind w:firstLineChars="200" w:firstLine="200"/>
      <w:jc w:val="left"/>
    </w:pPr>
    <w:rPr>
      <w:rFonts w:ascii="宋体" w:hAnsi="宋体" w:cs="宋体"/>
      <w:kern w:val="0"/>
      <w:sz w:val="24"/>
    </w:rPr>
  </w:style>
  <w:style w:type="paragraph" w:customStyle="1" w:styleId="CharCharCharCharCharCharCharCharChar1CharCharChar1CharCharCharCharCharChar1">
    <w:name w:val="Char Char Char Char Char Char Char Char Char1 Char Char Char1 Char Char Char Char Char Char1"/>
    <w:basedOn w:val="a0"/>
    <w:rsid w:val="00F94E50"/>
    <w:pPr>
      <w:widowControl/>
      <w:spacing w:line="360" w:lineRule="auto"/>
      <w:ind w:firstLineChars="200" w:firstLine="200"/>
      <w:jc w:val="left"/>
    </w:pPr>
    <w:rPr>
      <w:rFonts w:ascii="宋体" w:hAnsi="宋体" w:cs="宋体"/>
      <w:sz w:val="24"/>
    </w:rPr>
  </w:style>
  <w:style w:type="paragraph" w:customStyle="1" w:styleId="CharCharCharChar2">
    <w:name w:val="Char Char Char Char2"/>
    <w:basedOn w:val="a0"/>
    <w:rsid w:val="00F94E50"/>
    <w:pPr>
      <w:widowControl/>
      <w:jc w:val="left"/>
    </w:pPr>
    <w:rPr>
      <w:sz w:val="24"/>
    </w:rPr>
  </w:style>
  <w:style w:type="paragraph" w:customStyle="1" w:styleId="afffffffffffffff1">
    <w:name w:val="图表脚注"/>
    <w:next w:val="a0"/>
    <w:rsid w:val="00F94E50"/>
    <w:pPr>
      <w:spacing w:line="360" w:lineRule="auto"/>
      <w:ind w:leftChars="200" w:left="300" w:hangingChars="100" w:hanging="100"/>
      <w:jc w:val="both"/>
    </w:pPr>
    <w:rPr>
      <w:rFonts w:ascii="宋体"/>
      <w:kern w:val="2"/>
      <w:sz w:val="18"/>
      <w:szCs w:val="24"/>
    </w:rPr>
  </w:style>
  <w:style w:type="paragraph" w:customStyle="1" w:styleId="CM2">
    <w:name w:val="CM2"/>
    <w:basedOn w:val="a0"/>
    <w:next w:val="a0"/>
    <w:rsid w:val="00F94E50"/>
    <w:pPr>
      <w:widowControl/>
      <w:autoSpaceDE w:val="0"/>
      <w:autoSpaceDN w:val="0"/>
      <w:adjustRightInd w:val="0"/>
      <w:spacing w:line="540" w:lineRule="atLeast"/>
      <w:jc w:val="left"/>
    </w:pPr>
    <w:rPr>
      <w:rFonts w:ascii="宋体"/>
      <w:kern w:val="0"/>
      <w:sz w:val="24"/>
    </w:rPr>
  </w:style>
  <w:style w:type="paragraph" w:customStyle="1" w:styleId="03">
    <w:name w:val="03 一级标题"/>
    <w:next w:val="002"/>
    <w:rsid w:val="00F94E50"/>
    <w:pPr>
      <w:snapToGrid w:val="0"/>
      <w:spacing w:before="100" w:beforeAutospacing="1" w:after="100" w:afterAutospacing="1"/>
      <w:outlineLvl w:val="0"/>
    </w:pPr>
    <w:rPr>
      <w:b/>
      <w:kern w:val="44"/>
      <w:sz w:val="36"/>
      <w:szCs w:val="44"/>
    </w:rPr>
  </w:style>
  <w:style w:type="paragraph" w:customStyle="1" w:styleId="3f">
    <w:name w:val="封里3"/>
    <w:basedOn w:val="a0"/>
    <w:rsid w:val="00F94E50"/>
    <w:pPr>
      <w:widowControl/>
      <w:adjustRightInd w:val="0"/>
      <w:snapToGrid w:val="0"/>
      <w:spacing w:line="360" w:lineRule="auto"/>
      <w:ind w:firstLineChars="200" w:firstLine="600"/>
      <w:jc w:val="left"/>
    </w:pPr>
    <w:rPr>
      <w:bCs/>
      <w:spacing w:val="10"/>
      <w:sz w:val="24"/>
      <w:szCs w:val="32"/>
    </w:rPr>
  </w:style>
  <w:style w:type="paragraph" w:customStyle="1" w:styleId="zf">
    <w:name w:val="zf段落"/>
    <w:rsid w:val="00F94E50"/>
    <w:rPr>
      <w:rFonts w:ascii="宋体" w:hAnsi="宋体"/>
      <w:kern w:val="2"/>
      <w:sz w:val="28"/>
      <w:szCs w:val="28"/>
    </w:rPr>
  </w:style>
  <w:style w:type="paragraph" w:customStyle="1" w:styleId="afffffffffffffff2">
    <w:name w:val="封面—工程名称"/>
    <w:basedOn w:val="a0"/>
    <w:rsid w:val="00F94E50"/>
    <w:pPr>
      <w:widowControl/>
      <w:spacing w:beforeLines="50" w:line="360" w:lineRule="auto"/>
      <w:ind w:firstLineChars="200" w:firstLine="200"/>
      <w:jc w:val="center"/>
    </w:pPr>
    <w:rPr>
      <w:rFonts w:eastAsia="楷体_GB2312"/>
      <w:kern w:val="0"/>
      <w:sz w:val="32"/>
      <w:szCs w:val="32"/>
    </w:rPr>
  </w:style>
  <w:style w:type="paragraph" w:customStyle="1" w:styleId="afffffffffffffff3">
    <w:name w:val="表—名称"/>
    <w:basedOn w:val="a0"/>
    <w:rsid w:val="00F94E50"/>
    <w:pPr>
      <w:widowControl/>
      <w:adjustRightInd w:val="0"/>
      <w:snapToGrid w:val="0"/>
      <w:jc w:val="center"/>
    </w:pPr>
    <w:rPr>
      <w:kern w:val="0"/>
      <w:sz w:val="24"/>
    </w:rPr>
  </w:style>
  <w:style w:type="paragraph" w:customStyle="1" w:styleId="02">
    <w:name w:val="0式样"/>
    <w:basedOn w:val="a0"/>
    <w:rsid w:val="00F94E50"/>
    <w:pPr>
      <w:widowControl/>
      <w:spacing w:beforeLines="50" w:line="360" w:lineRule="auto"/>
      <w:jc w:val="left"/>
    </w:pPr>
    <w:rPr>
      <w:kern w:val="0"/>
      <w:sz w:val="24"/>
    </w:rPr>
  </w:style>
  <w:style w:type="paragraph" w:customStyle="1" w:styleId="afffffffffffffff4">
    <w:name w:val="图片"/>
    <w:basedOn w:val="affffffffff5"/>
    <w:next w:val="a0"/>
    <w:rsid w:val="00F94E50"/>
    <w:pPr>
      <w:adjustRightInd/>
      <w:snapToGrid/>
      <w:spacing w:beforeLines="50"/>
    </w:pPr>
    <w:rPr>
      <w:rFonts w:eastAsia="黑体"/>
      <w:b w:val="0"/>
      <w:bCs w:val="0"/>
      <w:color w:val="auto"/>
      <w:kern w:val="0"/>
      <w:sz w:val="24"/>
      <w:szCs w:val="24"/>
    </w:rPr>
  </w:style>
  <w:style w:type="paragraph" w:customStyle="1" w:styleId="2ff7">
    <w:name w:val="样式 封—单位名称 + 首行缩进:  2 字符"/>
    <w:basedOn w:val="affffffffffffff7"/>
    <w:rsid w:val="00F94E50"/>
    <w:pPr>
      <w:spacing w:beforeLines="50"/>
      <w:ind w:firstLineChars="0" w:firstLine="0"/>
    </w:pPr>
    <w:rPr>
      <w:rFonts w:ascii="楷体_GB2312" w:eastAsia="楷体_GB2312" w:hAnsi="华文仿宋"/>
      <w:b/>
      <w:kern w:val="0"/>
      <w:sz w:val="48"/>
      <w:szCs w:val="48"/>
    </w:rPr>
  </w:style>
  <w:style w:type="paragraph" w:customStyle="1" w:styleId="Style10">
    <w:name w:val="_Style 10"/>
    <w:basedOn w:val="a0"/>
    <w:rsid w:val="00F94E50"/>
    <w:pPr>
      <w:widowControl/>
      <w:spacing w:line="360" w:lineRule="auto"/>
      <w:ind w:firstLine="480"/>
      <w:jc w:val="left"/>
    </w:pPr>
    <w:rPr>
      <w:sz w:val="24"/>
    </w:rPr>
  </w:style>
  <w:style w:type="paragraph" w:customStyle="1" w:styleId="CharCharCharCharCharCharCharCharCharCharCharCharCharCharCharCharCharCharChar">
    <w:name w:val="Char Char Char Char Char Char Char Char Char Char Char Char Char Char Char Char Char Char Char"/>
    <w:basedOn w:val="a0"/>
    <w:rsid w:val="00F94E50"/>
    <w:pPr>
      <w:widowControl/>
      <w:jc w:val="left"/>
    </w:pPr>
  </w:style>
  <w:style w:type="paragraph" w:customStyle="1" w:styleId="m5">
    <w:name w:val="m5"/>
    <w:basedOn w:val="a0"/>
    <w:rsid w:val="00F94E50"/>
    <w:pPr>
      <w:widowControl/>
      <w:spacing w:before="100" w:beforeAutospacing="1" w:after="100" w:afterAutospacing="1" w:line="280" w:lineRule="atLeast"/>
      <w:jc w:val="left"/>
    </w:pPr>
    <w:rPr>
      <w:rFonts w:ascii="宋体" w:hAnsi="宋体"/>
      <w:color w:val="000000"/>
      <w:kern w:val="0"/>
      <w:sz w:val="16"/>
      <w:szCs w:val="16"/>
    </w:rPr>
  </w:style>
  <w:style w:type="paragraph" w:customStyle="1" w:styleId="DrlgProg1">
    <w:name w:val="Drlg Prog 1"/>
    <w:basedOn w:val="a0"/>
    <w:rsid w:val="00F94E50"/>
    <w:pPr>
      <w:widowControl/>
      <w:tabs>
        <w:tab w:val="left" w:pos="540"/>
        <w:tab w:val="left" w:pos="1080"/>
        <w:tab w:val="left" w:pos="1440"/>
        <w:tab w:val="left" w:pos="1980"/>
        <w:tab w:val="left" w:pos="2520"/>
      </w:tabs>
      <w:suppressAutoHyphens/>
      <w:overflowPunct w:val="0"/>
      <w:autoSpaceDE w:val="0"/>
      <w:autoSpaceDN w:val="0"/>
      <w:adjustRightInd w:val="0"/>
      <w:jc w:val="left"/>
    </w:pPr>
    <w:rPr>
      <w:rFonts w:ascii="Arial" w:hAnsi="Arial"/>
      <w:b/>
      <w:spacing w:val="-3"/>
      <w:kern w:val="0"/>
      <w:sz w:val="24"/>
    </w:rPr>
  </w:style>
  <w:style w:type="paragraph" w:customStyle="1" w:styleId="ZAddress">
    <w:name w:val="ZAddress"/>
    <w:basedOn w:val="a0"/>
    <w:rsid w:val="00F94E50"/>
    <w:pPr>
      <w:widowControl/>
      <w:jc w:val="left"/>
    </w:pPr>
    <w:rPr>
      <w:rFonts w:ascii="Arial" w:hAnsi="Arial"/>
      <w:kern w:val="0"/>
      <w:sz w:val="18"/>
      <w:lang w:val="en-AU" w:eastAsia="en-US"/>
    </w:rPr>
  </w:style>
  <w:style w:type="paragraph" w:customStyle="1" w:styleId="CharCharCharCharCharCharCharCharCharCharCharChar1">
    <w:name w:val="Char Char Char Char Char Char Char Char Char Char Char Char1"/>
    <w:basedOn w:val="a0"/>
    <w:rsid w:val="00F94E50"/>
    <w:pPr>
      <w:widowControl/>
      <w:jc w:val="left"/>
    </w:pPr>
  </w:style>
  <w:style w:type="paragraph" w:customStyle="1" w:styleId="afffffffffffffff5">
    <w:name w:val="表字"/>
    <w:rsid w:val="00F94E50"/>
    <w:rPr>
      <w:rFonts w:eastAsia="楷体_GB2312"/>
      <w:kern w:val="2"/>
      <w:sz w:val="24"/>
      <w:szCs w:val="24"/>
    </w:rPr>
  </w:style>
  <w:style w:type="paragraph" w:customStyle="1" w:styleId="afffffffffffffff6">
    <w:name w:val="表名"/>
    <w:rsid w:val="00F94E50"/>
    <w:pPr>
      <w:spacing w:beforeLines="50"/>
      <w:jc w:val="center"/>
    </w:pPr>
    <w:rPr>
      <w:rFonts w:eastAsia="楷体_GB2312"/>
      <w:kern w:val="2"/>
      <w:sz w:val="28"/>
      <w:szCs w:val="21"/>
    </w:rPr>
  </w:style>
  <w:style w:type="paragraph" w:customStyle="1" w:styleId="afffffffffffffff7">
    <w:name w:val="表内小四中"/>
    <w:rsid w:val="00F94E50"/>
    <w:pPr>
      <w:adjustRightInd w:val="0"/>
      <w:ind w:left="-50"/>
      <w:jc w:val="center"/>
    </w:pPr>
    <w:rPr>
      <w:kern w:val="2"/>
      <w:sz w:val="24"/>
      <w:szCs w:val="24"/>
    </w:rPr>
  </w:style>
  <w:style w:type="paragraph" w:customStyle="1" w:styleId="1ff8">
    <w:name w:val="公式1"/>
    <w:basedOn w:val="27"/>
    <w:rsid w:val="00F94E50"/>
    <w:pPr>
      <w:ind w:firstLineChars="500" w:firstLine="500"/>
    </w:pPr>
  </w:style>
  <w:style w:type="paragraph" w:customStyle="1" w:styleId="c">
    <w:name w:val="c"/>
    <w:rsid w:val="00F94E50"/>
    <w:pPr>
      <w:widowControl w:val="0"/>
      <w:autoSpaceDE w:val="0"/>
      <w:autoSpaceDN w:val="0"/>
      <w:adjustRightInd w:val="0"/>
      <w:spacing w:line="360" w:lineRule="atLeast"/>
      <w:jc w:val="both"/>
    </w:pPr>
    <w:rPr>
      <w:rFonts w:ascii="Arial" w:hAnsi="Arial"/>
      <w:kern w:val="2"/>
      <w:sz w:val="24"/>
      <w:szCs w:val="24"/>
    </w:rPr>
  </w:style>
  <w:style w:type="paragraph" w:customStyle="1" w:styleId="afffffffffffffff8">
    <w:name w:val="题栏"/>
    <w:basedOn w:val="af9"/>
    <w:rsid w:val="00F94E50"/>
    <w:pPr>
      <w:widowControl/>
      <w:pBdr>
        <w:bottom w:val="none" w:sz="0" w:space="0" w:color="auto"/>
      </w:pBdr>
      <w:spacing w:line="360" w:lineRule="auto"/>
    </w:pPr>
    <w:rPr>
      <w:kern w:val="0"/>
      <w:sz w:val="21"/>
    </w:rPr>
  </w:style>
  <w:style w:type="paragraph" w:customStyle="1" w:styleId="a">
    <w:name w:val="符号"/>
    <w:basedOn w:val="27"/>
    <w:rsid w:val="00F94E50"/>
    <w:pPr>
      <w:numPr>
        <w:numId w:val="4"/>
      </w:numPr>
      <w:tabs>
        <w:tab w:val="clear" w:pos="0"/>
        <w:tab w:val="left" w:pos="360"/>
        <w:tab w:val="left" w:pos="420"/>
        <w:tab w:val="left" w:pos="768"/>
      </w:tabs>
      <w:ind w:left="420" w:firstLineChars="0" w:hanging="420"/>
    </w:pPr>
  </w:style>
  <w:style w:type="paragraph" w:customStyle="1" w:styleId="31113CharChar33">
    <w:name w:val="样式 标题 3条标题1.1.1标题 3 Char Char + 段前: 3 磅 段后: 3 磅"/>
    <w:basedOn w:val="3"/>
    <w:rsid w:val="00F94E50"/>
    <w:pPr>
      <w:keepNext w:val="0"/>
      <w:keepLines w:val="0"/>
      <w:widowControl/>
      <w:tabs>
        <w:tab w:val="left" w:pos="720"/>
      </w:tabs>
      <w:adjustRightInd w:val="0"/>
      <w:snapToGrid w:val="0"/>
      <w:spacing w:before="60" w:after="60" w:line="500" w:lineRule="atLeast"/>
      <w:ind w:left="720" w:hanging="720"/>
      <w:jc w:val="left"/>
    </w:pPr>
    <w:rPr>
      <w:rFonts w:cs="宋体"/>
      <w:sz w:val="28"/>
      <w:szCs w:val="20"/>
    </w:rPr>
  </w:style>
  <w:style w:type="paragraph" w:customStyle="1" w:styleId="afffffffffffffff9">
    <w:name w:val="字母编号列项（一级）"/>
    <w:rsid w:val="00F94E50"/>
    <w:pPr>
      <w:ind w:leftChars="200" w:left="840" w:hangingChars="200" w:hanging="420"/>
      <w:jc w:val="both"/>
    </w:pPr>
    <w:rPr>
      <w:rFonts w:ascii="宋体"/>
      <w:kern w:val="2"/>
      <w:sz w:val="21"/>
      <w:szCs w:val="24"/>
    </w:rPr>
  </w:style>
  <w:style w:type="paragraph" w:customStyle="1" w:styleId="015">
    <w:name w:val="样式 正文文本 + 段前: 0.15 行"/>
    <w:basedOn w:val="a8"/>
    <w:rsid w:val="00F94E50"/>
    <w:pPr>
      <w:widowControl/>
      <w:adjustRightInd w:val="0"/>
      <w:snapToGrid w:val="0"/>
      <w:spacing w:beforeLines="15" w:after="60" w:line="320" w:lineRule="atLeast"/>
      <w:jc w:val="left"/>
    </w:pPr>
    <w:rPr>
      <w:rFonts w:ascii="Calibri" w:hAnsi="Calibri" w:cs="宋体"/>
      <w:sz w:val="24"/>
    </w:rPr>
  </w:style>
  <w:style w:type="paragraph" w:customStyle="1" w:styleId="afffffffffffffffa">
    <w:name w:val="列项●（二级）"/>
    <w:rsid w:val="00F94E50"/>
    <w:pPr>
      <w:tabs>
        <w:tab w:val="left" w:pos="840"/>
      </w:tabs>
      <w:ind w:left="840" w:hanging="420"/>
      <w:jc w:val="both"/>
    </w:pPr>
    <w:rPr>
      <w:rFonts w:ascii="宋体"/>
      <w:kern w:val="2"/>
      <w:sz w:val="21"/>
      <w:szCs w:val="24"/>
    </w:rPr>
  </w:style>
  <w:style w:type="paragraph" w:customStyle="1" w:styleId="afffffffffffffffb">
    <w:name w:val="图头"/>
    <w:basedOn w:val="a0"/>
    <w:rsid w:val="00F94E50"/>
    <w:pPr>
      <w:widowControl/>
      <w:adjustRightInd w:val="0"/>
      <w:spacing w:beforeLines="50" w:afterLines="50"/>
      <w:jc w:val="center"/>
    </w:pPr>
    <w:rPr>
      <w:rFonts w:eastAsia="黑体"/>
      <w:kern w:val="0"/>
      <w:sz w:val="24"/>
    </w:rPr>
  </w:style>
  <w:style w:type="paragraph" w:customStyle="1" w:styleId="470">
    <w:name w:val="样式47"/>
    <w:basedOn w:val="a0"/>
    <w:rsid w:val="00F94E50"/>
    <w:pPr>
      <w:keepNext/>
      <w:keepLines/>
      <w:widowControl/>
      <w:tabs>
        <w:tab w:val="left" w:pos="1365"/>
      </w:tabs>
      <w:spacing w:beforeLines="50" w:afterLines="50" w:line="360" w:lineRule="auto"/>
      <w:ind w:left="1365" w:hanging="420"/>
      <w:jc w:val="left"/>
      <w:outlineLvl w:val="3"/>
    </w:pPr>
    <w:rPr>
      <w:sz w:val="24"/>
      <w:szCs w:val="28"/>
    </w:rPr>
  </w:style>
  <w:style w:type="paragraph" w:customStyle="1" w:styleId="83">
    <w:name w:val="8"/>
    <w:rsid w:val="00F94E50"/>
    <w:rPr>
      <w:rFonts w:ascii="Calibri" w:hAnsi="Calibri"/>
      <w:kern w:val="2"/>
      <w:sz w:val="24"/>
      <w:szCs w:val="24"/>
    </w:rPr>
  </w:style>
  <w:style w:type="paragraph" w:customStyle="1" w:styleId="450">
    <w:name w:val="样式45"/>
    <w:basedOn w:val="290"/>
    <w:rsid w:val="00F94E50"/>
    <w:pPr>
      <w:tabs>
        <w:tab w:val="clear" w:pos="840"/>
        <w:tab w:val="left" w:pos="1365"/>
      </w:tabs>
    </w:pPr>
  </w:style>
  <w:style w:type="paragraph" w:customStyle="1" w:styleId="490">
    <w:name w:val="样式49"/>
    <w:basedOn w:val="48"/>
    <w:rsid w:val="00F94E50"/>
  </w:style>
  <w:style w:type="paragraph" w:customStyle="1" w:styleId="520">
    <w:name w:val="样式52"/>
    <w:basedOn w:val="440"/>
    <w:rsid w:val="00F94E50"/>
    <w:pPr>
      <w:tabs>
        <w:tab w:val="clear" w:pos="945"/>
        <w:tab w:val="left" w:pos="0"/>
        <w:tab w:val="left" w:pos="540"/>
      </w:tabs>
      <w:ind w:hanging="1418"/>
    </w:pPr>
  </w:style>
  <w:style w:type="paragraph" w:customStyle="1" w:styleId="530">
    <w:name w:val="样式53"/>
    <w:basedOn w:val="490"/>
    <w:rsid w:val="00F94E50"/>
    <w:pPr>
      <w:tabs>
        <w:tab w:val="left" w:pos="560"/>
      </w:tabs>
      <w:ind w:hanging="992"/>
    </w:pPr>
  </w:style>
  <w:style w:type="paragraph" w:customStyle="1" w:styleId="TECHNICALINFO">
    <w:name w:val="TECHNICAL INFO"/>
    <w:basedOn w:val="a0"/>
    <w:rsid w:val="00F94E50"/>
    <w:pPr>
      <w:widowControl/>
      <w:jc w:val="left"/>
    </w:pPr>
    <w:rPr>
      <w:lang w:val="en-GB" w:eastAsia="en-US"/>
    </w:rPr>
  </w:style>
  <w:style w:type="paragraph" w:customStyle="1" w:styleId="20024">
    <w:name w:val="样式 标题 2 + 小四 段前: 0 磅 段后: 0 磅 行距: 固定值 24 磅"/>
    <w:basedOn w:val="2"/>
    <w:rsid w:val="00F94E50"/>
    <w:pPr>
      <w:widowControl/>
      <w:spacing w:before="0" w:after="0" w:line="480" w:lineRule="exact"/>
      <w:jc w:val="left"/>
    </w:pPr>
    <w:rPr>
      <w:rFonts w:eastAsia="宋体" w:cs="宋体"/>
      <w:sz w:val="24"/>
      <w:szCs w:val="20"/>
    </w:rPr>
  </w:style>
  <w:style w:type="paragraph" w:customStyle="1" w:styleId="3f0">
    <w:name w:val="科研报告标题3"/>
    <w:basedOn w:val="2f"/>
    <w:rsid w:val="00F94E50"/>
    <w:pPr>
      <w:tabs>
        <w:tab w:val="clear" w:pos="514"/>
      </w:tabs>
      <w:ind w:leftChars="100" w:left="420" w:right="210"/>
    </w:pPr>
    <w:rPr>
      <w:b/>
      <w:sz w:val="28"/>
    </w:rPr>
  </w:style>
  <w:style w:type="paragraph" w:customStyle="1" w:styleId="3f1">
    <w:name w:val="样式 标题 3 + 小四 倾斜"/>
    <w:basedOn w:val="3"/>
    <w:rsid w:val="00F94E50"/>
    <w:pPr>
      <w:widowControl/>
      <w:adjustRightInd w:val="0"/>
      <w:snapToGrid w:val="0"/>
      <w:spacing w:before="0" w:after="0" w:line="480" w:lineRule="exact"/>
      <w:jc w:val="left"/>
    </w:pPr>
    <w:rPr>
      <w:rFonts w:cs="宋体"/>
      <w:i/>
      <w:iCs/>
      <w:sz w:val="24"/>
      <w:szCs w:val="20"/>
    </w:rPr>
  </w:style>
  <w:style w:type="paragraph" w:customStyle="1" w:styleId="afffffffffffffffc">
    <w:name w:val="??"/>
    <w:rsid w:val="00F94E50"/>
    <w:pPr>
      <w:widowControl w:val="0"/>
      <w:autoSpaceDE w:val="0"/>
      <w:autoSpaceDN w:val="0"/>
      <w:adjustRightInd w:val="0"/>
      <w:spacing w:line="460" w:lineRule="exact"/>
      <w:ind w:firstLine="510"/>
    </w:pPr>
    <w:rPr>
      <w:kern w:val="2"/>
      <w:sz w:val="24"/>
      <w:szCs w:val="24"/>
    </w:rPr>
  </w:style>
  <w:style w:type="paragraph" w:customStyle="1" w:styleId="p0">
    <w:name w:val="p0"/>
    <w:basedOn w:val="a0"/>
    <w:rsid w:val="00F94E50"/>
    <w:pPr>
      <w:widowControl/>
      <w:jc w:val="left"/>
    </w:pPr>
    <w:rPr>
      <w:kern w:val="0"/>
    </w:rPr>
  </w:style>
  <w:style w:type="paragraph" w:customStyle="1" w:styleId="CharCharfff">
    <w:name w:val="(文字) (文字) Char (文字) (文字) Char (文字) (文字) (文字) (文字)"/>
    <w:basedOn w:val="a0"/>
    <w:rsid w:val="00F94E50"/>
    <w:pPr>
      <w:widowControl/>
      <w:spacing w:line="360" w:lineRule="auto"/>
      <w:ind w:firstLineChars="200" w:firstLine="200"/>
      <w:jc w:val="left"/>
    </w:pPr>
    <w:rPr>
      <w:rFonts w:ascii="宋体" w:hAnsi="宋体" w:cs="宋体"/>
      <w:sz w:val="24"/>
    </w:rPr>
  </w:style>
  <w:style w:type="paragraph" w:customStyle="1" w:styleId="4f0">
    <w:name w:val="标题4，小小节标题"/>
    <w:basedOn w:val="a0"/>
    <w:next w:val="a0"/>
    <w:rsid w:val="00F94E50"/>
    <w:pPr>
      <w:widowControl/>
      <w:spacing w:line="360" w:lineRule="auto"/>
      <w:ind w:firstLineChars="200" w:firstLine="200"/>
      <w:jc w:val="left"/>
      <w:outlineLvl w:val="3"/>
    </w:pPr>
    <w:rPr>
      <w:b/>
      <w:sz w:val="28"/>
      <w:szCs w:val="28"/>
    </w:rPr>
  </w:style>
  <w:style w:type="paragraph" w:customStyle="1" w:styleId="231">
    <w:name w:val="样式 首行缩进:  2 字符3"/>
    <w:basedOn w:val="a0"/>
    <w:rsid w:val="00F94E50"/>
    <w:pPr>
      <w:widowControl/>
      <w:wordWrap w:val="0"/>
      <w:autoSpaceDE w:val="0"/>
      <w:autoSpaceDN w:val="0"/>
      <w:spacing w:line="520" w:lineRule="exact"/>
      <w:ind w:firstLineChars="200" w:firstLine="200"/>
      <w:jc w:val="left"/>
    </w:pPr>
    <w:rPr>
      <w:rFonts w:ascii="宋体" w:cs="宋体"/>
      <w:sz w:val="28"/>
      <w:szCs w:val="28"/>
    </w:rPr>
  </w:style>
  <w:style w:type="paragraph" w:customStyle="1" w:styleId="240">
    <w:name w:val="样式 首行缩进:  2 字符4"/>
    <w:basedOn w:val="a0"/>
    <w:rsid w:val="00F94E50"/>
    <w:pPr>
      <w:widowControl/>
      <w:wordWrap w:val="0"/>
      <w:autoSpaceDE w:val="0"/>
      <w:autoSpaceDN w:val="0"/>
      <w:spacing w:line="520" w:lineRule="exact"/>
      <w:ind w:firstLineChars="200" w:firstLine="200"/>
      <w:jc w:val="left"/>
    </w:pPr>
    <w:rPr>
      <w:rFonts w:ascii="宋体" w:cs="宋体"/>
      <w:sz w:val="28"/>
    </w:rPr>
  </w:style>
  <w:style w:type="paragraph" w:customStyle="1" w:styleId="1ff9">
    <w:name w:val="结束语1"/>
    <w:basedOn w:val="a0"/>
    <w:next w:val="af0"/>
    <w:rsid w:val="00F94E50"/>
    <w:pPr>
      <w:widowControl/>
      <w:ind w:leftChars="2100" w:left="100"/>
      <w:jc w:val="left"/>
    </w:pPr>
    <w:rPr>
      <w:rFonts w:ascii="Calibri" w:hAnsi="Calibri"/>
    </w:rPr>
  </w:style>
  <w:style w:type="paragraph" w:customStyle="1" w:styleId="1ffa">
    <w:name w:val="注释标题1"/>
    <w:basedOn w:val="a0"/>
    <w:next w:val="a0"/>
    <w:rsid w:val="00F94E50"/>
    <w:pPr>
      <w:widowControl/>
      <w:jc w:val="center"/>
    </w:pPr>
    <w:rPr>
      <w:rFonts w:ascii="Calibri" w:hAnsi="Calibri"/>
      <w:kern w:val="21"/>
      <w:sz w:val="28"/>
    </w:rPr>
  </w:style>
  <w:style w:type="paragraph" w:customStyle="1" w:styleId="FHDI">
    <w:name w:val="FHDI中文报告正文缩进"/>
    <w:basedOn w:val="a0"/>
    <w:next w:val="a0"/>
    <w:rsid w:val="00F94E50"/>
    <w:pPr>
      <w:adjustRightInd w:val="0"/>
      <w:snapToGrid w:val="0"/>
      <w:spacing w:line="360" w:lineRule="auto"/>
      <w:ind w:firstLineChars="200" w:firstLine="480"/>
    </w:pPr>
    <w:rPr>
      <w:rFonts w:ascii="宋体" w:hAnsi="宋体"/>
      <w:sz w:val="24"/>
    </w:rPr>
  </w:style>
  <w:style w:type="paragraph" w:customStyle="1" w:styleId="Default1">
    <w:name w:val="Default1"/>
    <w:basedOn w:val="Default"/>
    <w:next w:val="Default"/>
    <w:rsid w:val="00F94E50"/>
    <w:rPr>
      <w:rFonts w:ascii="宋体" w:eastAsia="宋体" w:hAnsi="Calibri"/>
      <w:color w:val="auto"/>
    </w:rPr>
  </w:style>
  <w:style w:type="paragraph" w:customStyle="1" w:styleId="CharChar10CharCharCharCharCharCharCharChar1CharCharCharCharCharCharCharCharCharCharCharCharCharCharCharChar">
    <w:name w:val="Char Char10 Char Char Char Char Char Char Char Char1 Char Char Char Char Char Char Char Char Char Char Char Char Char Char Char Char"/>
    <w:basedOn w:val="a0"/>
    <w:qFormat/>
    <w:rsid w:val="00F94E50"/>
    <w:pPr>
      <w:spacing w:line="360" w:lineRule="auto"/>
      <w:ind w:firstLineChars="200" w:firstLine="200"/>
    </w:pPr>
    <w:rPr>
      <w:rFonts w:ascii="宋体" w:hAnsi="宋体" w:cs="宋体"/>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227D46"/>
    <w:pPr>
      <w:widowControl w:val="0"/>
      <w:jc w:val="both"/>
    </w:pPr>
    <w:rPr>
      <w:rFonts w:ascii="Times New Roman" w:hAnsi="Times New Roman"/>
      <w:kern w:val="2"/>
      <w:sz w:val="21"/>
    </w:rPr>
  </w:style>
  <w:style w:type="table" w:styleId="afffffffffffffffd">
    <w:name w:val="Table Grid"/>
    <w:basedOn w:val="a3"/>
    <w:uiPriority w:val="59"/>
    <w:rsid w:val="00B95B5E"/>
    <w:pPr>
      <w:jc w:val="center"/>
    </w:pPr>
    <w:rPr>
      <w:rFonts w:eastAsiaTheme="minorEastAsia"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e">
    <w:name w:val="Intense Reference"/>
    <w:basedOn w:val="a2"/>
    <w:uiPriority w:val="32"/>
    <w:qFormat/>
    <w:rsid w:val="00B95B5E"/>
    <w:rPr>
      <w:b/>
      <w:bCs/>
      <w:smallCaps/>
      <w:color w:val="4F81BD" w:themeColor="accent1"/>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52786-11C8-774F-80C0-AE079160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2539</Words>
  <Characters>14474</Characters>
  <Application>Microsoft Office Word</Application>
  <DocSecurity>0</DocSecurity>
  <Lines>120</Lines>
  <Paragraphs>33</Paragraphs>
  <ScaleCrop>false</ScaleCrop>
  <Company>xx</Company>
  <LinksUpToDate>false</LinksUpToDate>
  <CharactersWithSpaces>16980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H</cp:lastModifiedBy>
  <cp:revision>4</cp:revision>
  <cp:lastPrinted>2018-08-25T15:51:00Z</cp:lastPrinted>
  <dcterms:created xsi:type="dcterms:W3CDTF">2019-01-03T02:02:00Z</dcterms:created>
  <dcterms:modified xsi:type="dcterms:W3CDTF">2019-01-03T03:45:00Z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